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6786" w14:textId="2EADA69F" w:rsidR="00807931" w:rsidRDefault="00DB516E" w:rsidP="00B842E1">
      <w:pPr>
        <w:rPr>
          <w:rFonts w:ascii="Arial" w:hAnsi="Arial" w:cs="Arial"/>
          <w:noProof/>
          <w:sz w:val="22"/>
          <w:szCs w:val="22"/>
          <w:lang w:eastAsia="en-GB"/>
        </w:rPr>
      </w:pPr>
      <w:r>
        <w:rPr>
          <w:noProof/>
        </w:rPr>
        <w:drawing>
          <wp:inline distT="0" distB="0" distL="0" distR="0" wp14:anchorId="56DDEB31" wp14:editId="1A9490F1">
            <wp:extent cx="857250" cy="857250"/>
            <wp:effectExtent l="0" t="0" r="0" b="0"/>
            <wp:docPr id="1" name="Picture 1" descr="C:\Users\acstrjc.IKB\AppData\Local\Microsoft\Windows\INetCache\Content.MSO\ADB3BB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strjc.IKB\AppData\Local\Microsoft\Windows\INetCache\Content.MSO\ADB3BB0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11C6D1BE" w14:textId="77777777" w:rsidR="00DB516E" w:rsidRDefault="00DB516E" w:rsidP="00B842E1">
      <w:pPr>
        <w:rPr>
          <w:rFonts w:ascii="Arial" w:hAnsi="Arial" w:cs="Arial"/>
          <w:noProof/>
          <w:sz w:val="22"/>
          <w:szCs w:val="22"/>
          <w:lang w:eastAsia="en-GB"/>
        </w:rPr>
      </w:pPr>
    </w:p>
    <w:p w14:paraId="2EE84C75" w14:textId="04E731C8" w:rsidR="00AE653C" w:rsidRPr="00807931" w:rsidRDefault="00AE653C" w:rsidP="00B842E1">
      <w:pPr>
        <w:rPr>
          <w:rFonts w:ascii="Arial" w:hAnsi="Arial" w:cs="Arial"/>
          <w:b/>
          <w:sz w:val="22"/>
          <w:szCs w:val="22"/>
        </w:rPr>
      </w:pPr>
      <w:r w:rsidRPr="007835B3">
        <w:rPr>
          <w:rFonts w:ascii="Arial" w:hAnsi="Arial" w:cs="Arial"/>
          <w:b/>
          <w:sz w:val="28"/>
          <w:szCs w:val="22"/>
        </w:rPr>
        <w:t xml:space="preserve">Programme Specification for </w:t>
      </w:r>
      <w:r w:rsidR="00A93E37" w:rsidRPr="007835B3">
        <w:rPr>
          <w:rFonts w:ascii="Arial" w:hAnsi="Arial" w:cs="Arial"/>
          <w:b/>
          <w:sz w:val="28"/>
          <w:szCs w:val="22"/>
        </w:rPr>
        <w:t>Integrated Foundation Year</w:t>
      </w:r>
      <w:r w:rsidRPr="007835B3">
        <w:rPr>
          <w:rFonts w:ascii="Arial" w:hAnsi="Arial" w:cs="Arial"/>
          <w:b/>
          <w:sz w:val="28"/>
          <w:szCs w:val="22"/>
        </w:rPr>
        <w:t xml:space="preserve">: </w:t>
      </w:r>
      <w:r w:rsidR="00DF7081" w:rsidRPr="007835B3">
        <w:rPr>
          <w:rFonts w:ascii="Arial" w:hAnsi="Arial" w:cs="Arial"/>
          <w:i/>
          <w:iCs/>
          <w:sz w:val="28"/>
          <w:szCs w:val="22"/>
        </w:rPr>
        <w:t>[insert programme title]</w:t>
      </w:r>
    </w:p>
    <w:p w14:paraId="2EE84C77" w14:textId="77777777" w:rsidR="00AE653C" w:rsidRPr="007835B3" w:rsidRDefault="00AE653C" w:rsidP="00B842E1">
      <w:pPr>
        <w:rPr>
          <w:rFonts w:ascii="Arial" w:hAnsi="Arial" w:cs="Arial"/>
          <w:b/>
          <w:bCs/>
          <w:sz w:val="22"/>
          <w:szCs w:val="22"/>
        </w:rPr>
      </w:pPr>
    </w:p>
    <w:p w14:paraId="2EE84C78" w14:textId="73164253" w:rsidR="00AE653C" w:rsidRPr="007835B3" w:rsidRDefault="00AE653C" w:rsidP="00B842E1">
      <w:pPr>
        <w:rPr>
          <w:rFonts w:ascii="Arial" w:hAnsi="Arial" w:cs="Arial"/>
          <w:i/>
          <w:iCs/>
          <w:sz w:val="22"/>
          <w:szCs w:val="22"/>
        </w:rPr>
      </w:pPr>
      <w:r w:rsidRPr="007835B3">
        <w:rPr>
          <w:rFonts w:ascii="Arial" w:hAnsi="Arial" w:cs="Arial"/>
          <w:i/>
          <w:iCs/>
          <w:sz w:val="22"/>
          <w:szCs w:val="22"/>
        </w:rPr>
        <w:t xml:space="preserve">Applicable for all undergraduate students </w:t>
      </w:r>
      <w:r w:rsidRPr="007835B3">
        <w:rPr>
          <w:rFonts w:ascii="Arial" w:hAnsi="Arial" w:cs="Arial"/>
          <w:b/>
          <w:bCs/>
          <w:i/>
          <w:iCs/>
          <w:sz w:val="22"/>
          <w:szCs w:val="22"/>
        </w:rPr>
        <w:t>starting</w:t>
      </w:r>
      <w:r w:rsidRPr="007835B3">
        <w:rPr>
          <w:rFonts w:ascii="Arial" w:hAnsi="Arial" w:cs="Arial"/>
          <w:b/>
          <w:i/>
          <w:iCs/>
          <w:sz w:val="22"/>
          <w:szCs w:val="22"/>
        </w:rPr>
        <w:t xml:space="preserve"> </w:t>
      </w:r>
      <w:r w:rsidR="00A93E37" w:rsidRPr="007835B3">
        <w:rPr>
          <w:rFonts w:ascii="Arial" w:hAnsi="Arial" w:cs="Arial"/>
          <w:b/>
          <w:i/>
          <w:iCs/>
          <w:sz w:val="22"/>
          <w:szCs w:val="22"/>
        </w:rPr>
        <w:t xml:space="preserve">a Foundation Year </w:t>
      </w:r>
      <w:r w:rsidR="00017FF9" w:rsidRPr="007835B3">
        <w:rPr>
          <w:rFonts w:ascii="Arial" w:hAnsi="Arial" w:cs="Arial"/>
          <w:b/>
          <w:i/>
          <w:iCs/>
          <w:sz w:val="22"/>
          <w:szCs w:val="22"/>
        </w:rPr>
        <w:t>in</w:t>
      </w:r>
      <w:r w:rsidRPr="007835B3">
        <w:rPr>
          <w:rFonts w:ascii="Arial" w:hAnsi="Arial" w:cs="Arial"/>
          <w:i/>
          <w:iCs/>
          <w:sz w:val="22"/>
          <w:szCs w:val="22"/>
        </w:rPr>
        <w:t xml:space="preserve"> </w:t>
      </w:r>
      <w:r w:rsidR="003E6813" w:rsidRPr="007835B3">
        <w:rPr>
          <w:rFonts w:ascii="Arial" w:hAnsi="Arial" w:cs="Arial"/>
          <w:i/>
          <w:iCs/>
          <w:sz w:val="22"/>
          <w:szCs w:val="22"/>
        </w:rPr>
        <w:t>[insert year]</w:t>
      </w:r>
    </w:p>
    <w:p w14:paraId="2EE84C79" w14:textId="77777777" w:rsidR="00AE653C" w:rsidRPr="007835B3" w:rsidRDefault="00AE653C" w:rsidP="00AE653C">
      <w:pPr>
        <w:jc w:val="center"/>
        <w:rPr>
          <w:rFonts w:ascii="Arial" w:hAnsi="Arial" w:cs="Arial"/>
          <w:i/>
          <w:i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276"/>
        <w:gridCol w:w="7229"/>
        <w:gridCol w:w="680"/>
      </w:tblGrid>
      <w:tr w:rsidR="00AE653C" w:rsidRPr="00840501" w14:paraId="2EE84C7F" w14:textId="77777777" w:rsidTr="00DB516E">
        <w:tc>
          <w:tcPr>
            <w:tcW w:w="1271" w:type="dxa"/>
            <w:shd w:val="clear" w:color="auto" w:fill="EAF1DD" w:themeFill="accent3" w:themeFillTint="33"/>
          </w:tcPr>
          <w:p w14:paraId="2EE84C7A" w14:textId="77777777" w:rsidR="00AE653C" w:rsidRPr="00840501" w:rsidRDefault="00AE653C" w:rsidP="00847DED">
            <w:pPr>
              <w:pStyle w:val="Footer"/>
              <w:tabs>
                <w:tab w:val="clear" w:pos="4153"/>
                <w:tab w:val="clear" w:pos="8306"/>
              </w:tabs>
              <w:rPr>
                <w:rFonts w:ascii="Arial" w:hAnsi="Arial" w:cs="Arial"/>
                <w:szCs w:val="22"/>
                <w:u w:val="single"/>
              </w:rPr>
            </w:pPr>
            <w:r w:rsidRPr="00840501">
              <w:rPr>
                <w:rFonts w:ascii="Arial" w:hAnsi="Arial" w:cs="Arial"/>
                <w:szCs w:val="22"/>
                <w:u w:val="single"/>
              </w:rPr>
              <w:t>Version No.</w:t>
            </w:r>
          </w:p>
          <w:p w14:paraId="2EE84C7B" w14:textId="77777777" w:rsidR="00AE653C" w:rsidRPr="00840501" w:rsidRDefault="00AE653C" w:rsidP="00847DED">
            <w:pPr>
              <w:pStyle w:val="Footer"/>
              <w:tabs>
                <w:tab w:val="clear" w:pos="4153"/>
                <w:tab w:val="clear" w:pos="8306"/>
              </w:tabs>
              <w:rPr>
                <w:rFonts w:ascii="Arial" w:hAnsi="Arial" w:cs="Arial"/>
                <w:szCs w:val="22"/>
                <w:u w:val="single"/>
              </w:rPr>
            </w:pPr>
          </w:p>
        </w:tc>
        <w:tc>
          <w:tcPr>
            <w:tcW w:w="1276" w:type="dxa"/>
            <w:shd w:val="clear" w:color="auto" w:fill="EAF1DD" w:themeFill="accent3" w:themeFillTint="33"/>
          </w:tcPr>
          <w:p w14:paraId="2EE84C7C" w14:textId="77777777" w:rsidR="00AE653C" w:rsidRPr="00840501" w:rsidRDefault="00AE653C" w:rsidP="00847DED">
            <w:pPr>
              <w:pStyle w:val="Footer"/>
              <w:tabs>
                <w:tab w:val="clear" w:pos="4153"/>
                <w:tab w:val="clear" w:pos="8306"/>
              </w:tabs>
              <w:rPr>
                <w:rFonts w:ascii="Arial" w:hAnsi="Arial" w:cs="Arial"/>
                <w:szCs w:val="22"/>
                <w:u w:val="single"/>
              </w:rPr>
            </w:pPr>
            <w:r w:rsidRPr="00840501">
              <w:rPr>
                <w:rFonts w:ascii="Arial" w:hAnsi="Arial" w:cs="Arial"/>
                <w:szCs w:val="22"/>
                <w:u w:val="single"/>
              </w:rPr>
              <w:t>Date</w:t>
            </w:r>
          </w:p>
        </w:tc>
        <w:tc>
          <w:tcPr>
            <w:tcW w:w="7229" w:type="dxa"/>
            <w:shd w:val="clear" w:color="auto" w:fill="EAF1DD" w:themeFill="accent3" w:themeFillTint="33"/>
          </w:tcPr>
          <w:p w14:paraId="2EE84C7D" w14:textId="31B71C3A" w:rsidR="00AE653C" w:rsidRPr="00840501" w:rsidRDefault="00B206A4" w:rsidP="00847DED">
            <w:pPr>
              <w:pStyle w:val="Footer"/>
              <w:tabs>
                <w:tab w:val="clear" w:pos="4153"/>
                <w:tab w:val="clear" w:pos="8306"/>
              </w:tabs>
              <w:rPr>
                <w:rFonts w:ascii="Arial" w:hAnsi="Arial" w:cs="Arial"/>
                <w:szCs w:val="22"/>
                <w:u w:val="single"/>
              </w:rPr>
            </w:pPr>
            <w:r w:rsidRPr="00840501">
              <w:rPr>
                <w:rFonts w:ascii="Arial" w:hAnsi="Arial" w:cs="Arial"/>
                <w:szCs w:val="22"/>
                <w:u w:val="single"/>
              </w:rPr>
              <w:t>Notes – Q</w:t>
            </w:r>
            <w:r w:rsidRPr="00840501">
              <w:rPr>
                <w:rFonts w:ascii="Arial" w:hAnsi="Arial" w:cs="Arial"/>
                <w:szCs w:val="22"/>
                <w:u w:val="single"/>
                <w:lang w:val="en-GB"/>
              </w:rPr>
              <w:t>UALITY ASSURANCE</w:t>
            </w:r>
            <w:r w:rsidR="00AE653C" w:rsidRPr="00840501">
              <w:rPr>
                <w:rFonts w:ascii="Arial" w:hAnsi="Arial" w:cs="Arial"/>
                <w:szCs w:val="22"/>
                <w:u w:val="single"/>
              </w:rPr>
              <w:t xml:space="preserve"> USE ONLY</w:t>
            </w:r>
          </w:p>
        </w:tc>
        <w:tc>
          <w:tcPr>
            <w:tcW w:w="680" w:type="dxa"/>
            <w:shd w:val="clear" w:color="auto" w:fill="EAF1DD" w:themeFill="accent3" w:themeFillTint="33"/>
          </w:tcPr>
          <w:p w14:paraId="2EE84C7E" w14:textId="0511DB86" w:rsidR="00AE653C" w:rsidRPr="00840501" w:rsidRDefault="00B206A4" w:rsidP="00847DED">
            <w:pPr>
              <w:pStyle w:val="Footer"/>
              <w:tabs>
                <w:tab w:val="clear" w:pos="4153"/>
                <w:tab w:val="clear" w:pos="8306"/>
              </w:tabs>
              <w:rPr>
                <w:rFonts w:ascii="Arial" w:hAnsi="Arial" w:cs="Arial"/>
                <w:szCs w:val="22"/>
                <w:u w:val="single"/>
                <w:lang w:val="en-GB"/>
              </w:rPr>
            </w:pPr>
            <w:r w:rsidRPr="00840501">
              <w:rPr>
                <w:rFonts w:ascii="Arial" w:hAnsi="Arial" w:cs="Arial"/>
                <w:szCs w:val="22"/>
                <w:u w:val="single"/>
                <w:lang w:val="en-GB"/>
              </w:rPr>
              <w:t>QA</w:t>
            </w:r>
          </w:p>
        </w:tc>
      </w:tr>
      <w:tr w:rsidR="00AE653C" w:rsidRPr="00840501" w14:paraId="2EE84C84" w14:textId="77777777" w:rsidTr="00DB516E">
        <w:tc>
          <w:tcPr>
            <w:tcW w:w="1271" w:type="dxa"/>
            <w:shd w:val="clear" w:color="auto" w:fill="EAF1DD" w:themeFill="accent3" w:themeFillTint="33"/>
          </w:tcPr>
          <w:p w14:paraId="2EE84C80" w14:textId="77777777" w:rsidR="00AE653C" w:rsidRPr="00840501" w:rsidRDefault="00AE653C" w:rsidP="00847DED">
            <w:pPr>
              <w:pStyle w:val="Footer"/>
              <w:tabs>
                <w:tab w:val="clear" w:pos="4153"/>
                <w:tab w:val="clear" w:pos="8306"/>
              </w:tabs>
              <w:rPr>
                <w:rFonts w:ascii="Arial" w:hAnsi="Arial" w:cs="Arial"/>
                <w:i/>
                <w:szCs w:val="22"/>
              </w:rPr>
            </w:pPr>
          </w:p>
        </w:tc>
        <w:tc>
          <w:tcPr>
            <w:tcW w:w="1276" w:type="dxa"/>
            <w:shd w:val="clear" w:color="auto" w:fill="EAF1DD" w:themeFill="accent3" w:themeFillTint="33"/>
          </w:tcPr>
          <w:p w14:paraId="2EE84C81" w14:textId="77777777" w:rsidR="00AE653C" w:rsidRPr="00840501" w:rsidRDefault="00AE653C" w:rsidP="00847DED">
            <w:pPr>
              <w:pStyle w:val="Footer"/>
              <w:tabs>
                <w:tab w:val="clear" w:pos="4153"/>
                <w:tab w:val="clear" w:pos="8306"/>
              </w:tabs>
              <w:rPr>
                <w:rFonts w:ascii="Arial" w:hAnsi="Arial" w:cs="Arial"/>
                <w:i/>
                <w:szCs w:val="22"/>
              </w:rPr>
            </w:pPr>
          </w:p>
        </w:tc>
        <w:tc>
          <w:tcPr>
            <w:tcW w:w="7229" w:type="dxa"/>
            <w:shd w:val="clear" w:color="auto" w:fill="EAF1DD" w:themeFill="accent3" w:themeFillTint="33"/>
          </w:tcPr>
          <w:p w14:paraId="2EE84C82" w14:textId="77777777" w:rsidR="00AE653C" w:rsidRPr="00840501" w:rsidRDefault="00AE653C" w:rsidP="00847DED">
            <w:pPr>
              <w:pStyle w:val="Footer"/>
              <w:tabs>
                <w:tab w:val="clear" w:pos="4153"/>
                <w:tab w:val="clear" w:pos="8306"/>
              </w:tabs>
              <w:rPr>
                <w:rFonts w:ascii="Arial" w:hAnsi="Arial" w:cs="Arial"/>
                <w:i/>
                <w:szCs w:val="22"/>
              </w:rPr>
            </w:pPr>
          </w:p>
        </w:tc>
        <w:tc>
          <w:tcPr>
            <w:tcW w:w="680" w:type="dxa"/>
            <w:shd w:val="clear" w:color="auto" w:fill="EAF1DD" w:themeFill="accent3" w:themeFillTint="33"/>
          </w:tcPr>
          <w:p w14:paraId="2EE84C83" w14:textId="77777777" w:rsidR="00AE653C" w:rsidRPr="00840501" w:rsidRDefault="00AE653C" w:rsidP="00847DED">
            <w:pPr>
              <w:pStyle w:val="Footer"/>
              <w:tabs>
                <w:tab w:val="clear" w:pos="4153"/>
                <w:tab w:val="clear" w:pos="8306"/>
              </w:tabs>
              <w:rPr>
                <w:rFonts w:ascii="Arial" w:hAnsi="Arial" w:cs="Arial"/>
                <w:i/>
                <w:szCs w:val="22"/>
              </w:rPr>
            </w:pPr>
          </w:p>
        </w:tc>
      </w:tr>
    </w:tbl>
    <w:p w14:paraId="2EE84C94" w14:textId="77777777" w:rsidR="00AE653C" w:rsidRPr="007835B3" w:rsidRDefault="00AE653C" w:rsidP="00AE653C">
      <w:pPr>
        <w:jc w:val="center"/>
        <w:rPr>
          <w:rFonts w:ascii="Arial" w:hAnsi="Arial" w:cs="Arial"/>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520"/>
      </w:tblGrid>
      <w:tr w:rsidR="00AE653C" w:rsidRPr="007835B3" w14:paraId="2EE84C98" w14:textId="77777777" w:rsidTr="00CC3B7F">
        <w:trPr>
          <w:trHeight w:val="452"/>
        </w:trPr>
        <w:tc>
          <w:tcPr>
            <w:tcW w:w="10456" w:type="dxa"/>
            <w:gridSpan w:val="2"/>
            <w:tcBorders>
              <w:bottom w:val="single" w:sz="2" w:space="0" w:color="auto"/>
            </w:tcBorders>
            <w:shd w:val="clear" w:color="auto" w:fill="00325B"/>
          </w:tcPr>
          <w:p w14:paraId="2EE84C95" w14:textId="77777777" w:rsidR="00AE653C" w:rsidRPr="007835B3" w:rsidRDefault="00AE653C" w:rsidP="00847DED">
            <w:pPr>
              <w:pStyle w:val="Header"/>
              <w:tabs>
                <w:tab w:val="clear" w:pos="4153"/>
                <w:tab w:val="clear" w:pos="8306"/>
              </w:tabs>
              <w:jc w:val="center"/>
              <w:rPr>
                <w:rFonts w:ascii="Arial" w:hAnsi="Arial" w:cs="Arial"/>
                <w:b/>
                <w:sz w:val="22"/>
                <w:szCs w:val="22"/>
              </w:rPr>
            </w:pPr>
          </w:p>
          <w:p w14:paraId="2EE84C96" w14:textId="2C91EE65" w:rsidR="00AE653C" w:rsidRPr="007835B3" w:rsidRDefault="008B04DA" w:rsidP="00847DED">
            <w:pPr>
              <w:pStyle w:val="Header"/>
              <w:tabs>
                <w:tab w:val="clear" w:pos="4153"/>
                <w:tab w:val="clear" w:pos="8306"/>
              </w:tabs>
              <w:jc w:val="center"/>
              <w:rPr>
                <w:rFonts w:ascii="Arial" w:hAnsi="Arial" w:cs="Arial"/>
                <w:b/>
                <w:sz w:val="22"/>
                <w:szCs w:val="22"/>
              </w:rPr>
            </w:pPr>
            <w:r w:rsidRPr="007835B3">
              <w:rPr>
                <w:rFonts w:ascii="Arial" w:hAnsi="Arial" w:cs="Arial"/>
                <w:b/>
                <w:sz w:val="22"/>
                <w:szCs w:val="22"/>
                <w:lang w:val="en-GB"/>
              </w:rPr>
              <w:t xml:space="preserve">Undergraduate </w:t>
            </w:r>
            <w:r w:rsidR="00B7181E" w:rsidRPr="007835B3">
              <w:rPr>
                <w:rFonts w:ascii="Arial" w:hAnsi="Arial" w:cs="Arial"/>
                <w:b/>
                <w:sz w:val="22"/>
                <w:szCs w:val="22"/>
                <w:lang w:val="en-GB"/>
              </w:rPr>
              <w:t>P</w:t>
            </w:r>
            <w:proofErr w:type="spellStart"/>
            <w:r w:rsidR="00AE653C" w:rsidRPr="007835B3">
              <w:rPr>
                <w:rFonts w:ascii="Arial" w:hAnsi="Arial" w:cs="Arial"/>
                <w:b/>
                <w:sz w:val="22"/>
                <w:szCs w:val="22"/>
              </w:rPr>
              <w:t>rogramme</w:t>
            </w:r>
            <w:proofErr w:type="spellEnd"/>
          </w:p>
          <w:p w14:paraId="2EE84C97" w14:textId="77777777" w:rsidR="00AE653C" w:rsidRPr="007835B3" w:rsidRDefault="00AE653C" w:rsidP="00847DED">
            <w:pPr>
              <w:pStyle w:val="Header"/>
              <w:tabs>
                <w:tab w:val="clear" w:pos="4153"/>
                <w:tab w:val="clear" w:pos="8306"/>
              </w:tabs>
              <w:jc w:val="center"/>
              <w:rPr>
                <w:rFonts w:ascii="Arial" w:hAnsi="Arial" w:cs="Arial"/>
                <w:b/>
                <w:sz w:val="22"/>
                <w:szCs w:val="22"/>
                <w:lang w:val="en-US"/>
              </w:rPr>
            </w:pPr>
          </w:p>
        </w:tc>
      </w:tr>
      <w:tr w:rsidR="00AE653C" w:rsidRPr="007835B3" w14:paraId="2EE84C9C"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99" w14:textId="77777777" w:rsidR="00AE653C" w:rsidRPr="007835B3" w:rsidRDefault="00AE653C" w:rsidP="00847DED">
            <w:pPr>
              <w:tabs>
                <w:tab w:val="left" w:pos="5088"/>
              </w:tabs>
              <w:autoSpaceDE w:val="0"/>
              <w:autoSpaceDN w:val="0"/>
              <w:adjustRightInd w:val="0"/>
              <w:rPr>
                <w:rFonts w:ascii="Arial" w:hAnsi="Arial" w:cs="Arial"/>
                <w:sz w:val="22"/>
                <w:szCs w:val="22"/>
                <w:lang w:val="en-US"/>
              </w:rPr>
            </w:pPr>
            <w:r w:rsidRPr="007835B3">
              <w:rPr>
                <w:rFonts w:ascii="Arial" w:hAnsi="Arial" w:cs="Arial"/>
                <w:sz w:val="22"/>
                <w:szCs w:val="22"/>
                <w:lang w:val="en-US"/>
              </w:rPr>
              <w:t>1. Awarding institution</w:t>
            </w:r>
          </w:p>
        </w:tc>
        <w:tc>
          <w:tcPr>
            <w:tcW w:w="6520" w:type="dxa"/>
            <w:tcBorders>
              <w:top w:val="single" w:sz="2" w:space="0" w:color="auto"/>
              <w:left w:val="single" w:sz="2" w:space="0" w:color="auto"/>
              <w:bottom w:val="single" w:sz="2" w:space="0" w:color="auto"/>
              <w:right w:val="single" w:sz="2" w:space="0" w:color="auto"/>
            </w:tcBorders>
          </w:tcPr>
          <w:p w14:paraId="2EE84C9A" w14:textId="77777777" w:rsidR="00AE653C" w:rsidRPr="007835B3" w:rsidRDefault="00AE653C" w:rsidP="00847DED">
            <w:pPr>
              <w:tabs>
                <w:tab w:val="left" w:pos="5088"/>
              </w:tabs>
              <w:autoSpaceDE w:val="0"/>
              <w:autoSpaceDN w:val="0"/>
              <w:adjustRightInd w:val="0"/>
              <w:rPr>
                <w:rFonts w:ascii="Arial" w:hAnsi="Arial" w:cs="Arial"/>
                <w:sz w:val="22"/>
                <w:szCs w:val="22"/>
                <w:lang w:val="en-US"/>
              </w:rPr>
            </w:pPr>
            <w:r w:rsidRPr="007835B3">
              <w:rPr>
                <w:rFonts w:ascii="Arial" w:hAnsi="Arial" w:cs="Arial"/>
                <w:sz w:val="22"/>
                <w:szCs w:val="22"/>
                <w:lang w:val="en-US"/>
              </w:rPr>
              <w:t>Brunel University London</w:t>
            </w:r>
          </w:p>
          <w:p w14:paraId="2EE84C9B" w14:textId="77777777" w:rsidR="00AE653C" w:rsidRPr="007835B3" w:rsidRDefault="00AE653C" w:rsidP="00847DED">
            <w:pPr>
              <w:tabs>
                <w:tab w:val="left" w:pos="5088"/>
              </w:tabs>
              <w:autoSpaceDE w:val="0"/>
              <w:autoSpaceDN w:val="0"/>
              <w:adjustRightInd w:val="0"/>
              <w:rPr>
                <w:rFonts w:ascii="Arial" w:hAnsi="Arial" w:cs="Arial"/>
                <w:sz w:val="22"/>
                <w:szCs w:val="22"/>
                <w:lang w:val="en-US"/>
              </w:rPr>
            </w:pPr>
          </w:p>
        </w:tc>
      </w:tr>
      <w:tr w:rsidR="00AE653C" w:rsidRPr="007835B3" w14:paraId="2EE84CA0" w14:textId="77777777" w:rsidTr="00847DED">
        <w:trPr>
          <w:trHeight w:val="20"/>
        </w:trPr>
        <w:tc>
          <w:tcPr>
            <w:tcW w:w="3936" w:type="dxa"/>
            <w:tcBorders>
              <w:top w:val="single" w:sz="2" w:space="0" w:color="auto"/>
              <w:left w:val="single" w:sz="2" w:space="0" w:color="auto"/>
              <w:bottom w:val="single" w:sz="2" w:space="0" w:color="auto"/>
              <w:right w:val="single" w:sz="2" w:space="0" w:color="auto"/>
            </w:tcBorders>
          </w:tcPr>
          <w:p w14:paraId="2EE84C9D" w14:textId="77777777" w:rsidR="00AE653C" w:rsidRPr="007835B3" w:rsidRDefault="00AE653C" w:rsidP="00847DED">
            <w:pPr>
              <w:tabs>
                <w:tab w:val="left" w:pos="5088"/>
              </w:tabs>
              <w:autoSpaceDE w:val="0"/>
              <w:autoSpaceDN w:val="0"/>
              <w:adjustRightInd w:val="0"/>
              <w:rPr>
                <w:rFonts w:ascii="Arial" w:hAnsi="Arial" w:cs="Arial"/>
                <w:sz w:val="22"/>
                <w:szCs w:val="22"/>
                <w:lang w:val="en-US"/>
              </w:rPr>
            </w:pPr>
            <w:r w:rsidRPr="007835B3">
              <w:rPr>
                <w:rFonts w:ascii="Arial" w:hAnsi="Arial" w:cs="Arial"/>
                <w:sz w:val="22"/>
                <w:szCs w:val="22"/>
                <w:lang w:val="en-US"/>
              </w:rPr>
              <w:t>2. Teaching institution(s)</w:t>
            </w:r>
          </w:p>
        </w:tc>
        <w:tc>
          <w:tcPr>
            <w:tcW w:w="6520" w:type="dxa"/>
            <w:tcBorders>
              <w:top w:val="single" w:sz="2" w:space="0" w:color="auto"/>
              <w:left w:val="single" w:sz="2" w:space="0" w:color="auto"/>
              <w:bottom w:val="single" w:sz="2" w:space="0" w:color="auto"/>
              <w:right w:val="single" w:sz="2" w:space="0" w:color="auto"/>
            </w:tcBorders>
          </w:tcPr>
          <w:p w14:paraId="2EE84C9E" w14:textId="77777777"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Brunel University London</w:t>
            </w:r>
          </w:p>
          <w:p w14:paraId="2EE84C9F"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A4"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A1" w14:textId="562835F1" w:rsidR="00AE653C" w:rsidRPr="007835B3" w:rsidRDefault="006E269C" w:rsidP="00847DED">
            <w:pPr>
              <w:autoSpaceDE w:val="0"/>
              <w:autoSpaceDN w:val="0"/>
              <w:adjustRightInd w:val="0"/>
              <w:rPr>
                <w:rFonts w:ascii="Arial" w:hAnsi="Arial" w:cs="Arial"/>
                <w:sz w:val="22"/>
                <w:szCs w:val="22"/>
              </w:rPr>
            </w:pPr>
            <w:r w:rsidRPr="007835B3">
              <w:rPr>
                <w:rFonts w:ascii="Arial" w:hAnsi="Arial" w:cs="Arial"/>
                <w:sz w:val="22"/>
                <w:szCs w:val="22"/>
                <w:lang w:val="en-US"/>
              </w:rPr>
              <w:t>3. Home college/Department/D</w:t>
            </w:r>
            <w:r w:rsidR="00AE653C" w:rsidRPr="007835B3">
              <w:rPr>
                <w:rFonts w:ascii="Arial" w:hAnsi="Arial" w:cs="Arial"/>
                <w:sz w:val="22"/>
                <w:szCs w:val="22"/>
                <w:lang w:val="en-US"/>
              </w:rPr>
              <w:t>ivision</w:t>
            </w:r>
          </w:p>
        </w:tc>
        <w:tc>
          <w:tcPr>
            <w:tcW w:w="6520" w:type="dxa"/>
            <w:tcBorders>
              <w:top w:val="single" w:sz="2" w:space="0" w:color="auto"/>
              <w:left w:val="single" w:sz="2" w:space="0" w:color="auto"/>
              <w:bottom w:val="single" w:sz="2" w:space="0" w:color="auto"/>
              <w:right w:val="single" w:sz="2" w:space="0" w:color="auto"/>
            </w:tcBorders>
          </w:tcPr>
          <w:p w14:paraId="2EE84CA2" w14:textId="77777777" w:rsidR="00AE653C" w:rsidRPr="007835B3" w:rsidRDefault="00AE653C" w:rsidP="00847DED">
            <w:pPr>
              <w:autoSpaceDE w:val="0"/>
              <w:autoSpaceDN w:val="0"/>
              <w:adjustRightInd w:val="0"/>
              <w:rPr>
                <w:rFonts w:ascii="Arial" w:hAnsi="Arial" w:cs="Arial"/>
                <w:sz w:val="22"/>
                <w:szCs w:val="22"/>
                <w:lang w:val="en-US"/>
              </w:rPr>
            </w:pPr>
          </w:p>
          <w:p w14:paraId="2EE84CA3"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A9"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A5" w14:textId="02F43FF5" w:rsidR="00AE653C" w:rsidRPr="007835B3" w:rsidRDefault="006E269C" w:rsidP="00847DED">
            <w:pPr>
              <w:tabs>
                <w:tab w:val="left" w:pos="5088"/>
              </w:tabs>
              <w:autoSpaceDE w:val="0"/>
              <w:autoSpaceDN w:val="0"/>
              <w:adjustRightInd w:val="0"/>
              <w:rPr>
                <w:rFonts w:ascii="Arial" w:hAnsi="Arial" w:cs="Arial"/>
                <w:sz w:val="22"/>
                <w:szCs w:val="22"/>
              </w:rPr>
            </w:pPr>
            <w:r w:rsidRPr="007835B3">
              <w:rPr>
                <w:rFonts w:ascii="Arial" w:hAnsi="Arial" w:cs="Arial"/>
                <w:sz w:val="22"/>
                <w:szCs w:val="22"/>
              </w:rPr>
              <w:t>4. Contributing College/Department/D</w:t>
            </w:r>
            <w:r w:rsidR="00AE653C" w:rsidRPr="007835B3">
              <w:rPr>
                <w:rFonts w:ascii="Arial" w:hAnsi="Arial" w:cs="Arial"/>
                <w:sz w:val="22"/>
                <w:szCs w:val="22"/>
              </w:rPr>
              <w:t>ivision/</w:t>
            </w:r>
          </w:p>
          <w:p w14:paraId="2EE84CA6" w14:textId="37225516" w:rsidR="00AE653C" w:rsidRPr="007835B3" w:rsidRDefault="006E269C" w:rsidP="00847DED">
            <w:pPr>
              <w:tabs>
                <w:tab w:val="left" w:pos="5088"/>
              </w:tabs>
              <w:autoSpaceDE w:val="0"/>
              <w:autoSpaceDN w:val="0"/>
              <w:adjustRightInd w:val="0"/>
              <w:rPr>
                <w:rFonts w:ascii="Arial" w:hAnsi="Arial" w:cs="Arial"/>
                <w:sz w:val="22"/>
                <w:szCs w:val="22"/>
                <w:lang w:val="en-US"/>
              </w:rPr>
            </w:pPr>
            <w:r w:rsidRPr="007835B3">
              <w:rPr>
                <w:rFonts w:ascii="Arial" w:hAnsi="Arial" w:cs="Arial"/>
                <w:sz w:val="22"/>
                <w:szCs w:val="22"/>
              </w:rPr>
              <w:t>Associated I</w:t>
            </w:r>
            <w:r w:rsidR="00AE653C" w:rsidRPr="007835B3">
              <w:rPr>
                <w:rFonts w:ascii="Arial" w:hAnsi="Arial" w:cs="Arial"/>
                <w:sz w:val="22"/>
                <w:szCs w:val="22"/>
              </w:rPr>
              <w:t>nstitution</w:t>
            </w:r>
          </w:p>
        </w:tc>
        <w:tc>
          <w:tcPr>
            <w:tcW w:w="6520" w:type="dxa"/>
            <w:tcBorders>
              <w:top w:val="single" w:sz="2" w:space="0" w:color="auto"/>
              <w:left w:val="single" w:sz="2" w:space="0" w:color="auto"/>
              <w:bottom w:val="single" w:sz="2" w:space="0" w:color="auto"/>
              <w:right w:val="single" w:sz="2" w:space="0" w:color="auto"/>
            </w:tcBorders>
          </w:tcPr>
          <w:p w14:paraId="2EE84CA7" w14:textId="77777777" w:rsidR="00AE653C" w:rsidRPr="007835B3" w:rsidRDefault="00AE653C" w:rsidP="00847DED">
            <w:pPr>
              <w:autoSpaceDE w:val="0"/>
              <w:autoSpaceDN w:val="0"/>
              <w:adjustRightInd w:val="0"/>
              <w:rPr>
                <w:rFonts w:ascii="Arial" w:hAnsi="Arial" w:cs="Arial"/>
                <w:sz w:val="22"/>
                <w:szCs w:val="22"/>
                <w:lang w:val="en-US"/>
              </w:rPr>
            </w:pPr>
          </w:p>
          <w:p w14:paraId="2EE84CA8"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AD"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AA" w14:textId="0ED6286C" w:rsidR="00AE653C" w:rsidRPr="007835B3" w:rsidRDefault="00AE653C" w:rsidP="00847DED">
            <w:pPr>
              <w:autoSpaceDE w:val="0"/>
              <w:autoSpaceDN w:val="0"/>
              <w:adjustRightInd w:val="0"/>
              <w:rPr>
                <w:rFonts w:ascii="Arial" w:hAnsi="Arial" w:cs="Arial"/>
                <w:sz w:val="22"/>
                <w:szCs w:val="22"/>
              </w:rPr>
            </w:pPr>
            <w:r w:rsidRPr="007835B3">
              <w:rPr>
                <w:rFonts w:ascii="Arial" w:hAnsi="Arial" w:cs="Arial"/>
                <w:sz w:val="22"/>
                <w:szCs w:val="22"/>
                <w:lang w:val="en-US"/>
              </w:rPr>
              <w:t xml:space="preserve">5. </w:t>
            </w:r>
            <w:r w:rsidR="00CC3B7F" w:rsidRPr="007835B3">
              <w:rPr>
                <w:rFonts w:ascii="Arial" w:hAnsi="Arial" w:cs="Arial"/>
                <w:sz w:val="22"/>
                <w:szCs w:val="22"/>
              </w:rPr>
              <w:t>Accreditation details</w:t>
            </w:r>
          </w:p>
        </w:tc>
        <w:tc>
          <w:tcPr>
            <w:tcW w:w="6520" w:type="dxa"/>
            <w:tcBorders>
              <w:top w:val="single" w:sz="2" w:space="0" w:color="auto"/>
              <w:left w:val="single" w:sz="2" w:space="0" w:color="auto"/>
              <w:bottom w:val="single" w:sz="2" w:space="0" w:color="auto"/>
              <w:right w:val="single" w:sz="2" w:space="0" w:color="auto"/>
            </w:tcBorders>
          </w:tcPr>
          <w:p w14:paraId="2EE84CAC" w14:textId="4970A425" w:rsidR="00AE653C" w:rsidRPr="00DB516E" w:rsidRDefault="00CC3B7F" w:rsidP="00847DED">
            <w:pPr>
              <w:autoSpaceDE w:val="0"/>
              <w:autoSpaceDN w:val="0"/>
              <w:adjustRightInd w:val="0"/>
              <w:rPr>
                <w:rFonts w:ascii="Arial" w:hAnsi="Arial" w:cs="Arial"/>
                <w:i/>
                <w:iCs/>
                <w:sz w:val="22"/>
                <w:szCs w:val="22"/>
                <w:lang w:val="en-US"/>
              </w:rPr>
            </w:pPr>
            <w:r w:rsidRPr="007835B3">
              <w:rPr>
                <w:rFonts w:ascii="Arial" w:hAnsi="Arial" w:cs="Arial"/>
                <w:i/>
                <w:iCs/>
                <w:sz w:val="22"/>
                <w:szCs w:val="22"/>
                <w:lang w:val="en-US"/>
              </w:rPr>
              <w:t xml:space="preserve">Please provide details of any accreditation for the programme/s, and the nature of the accreditation </w:t>
            </w:r>
          </w:p>
        </w:tc>
      </w:tr>
      <w:tr w:rsidR="00AE653C" w:rsidRPr="007835B3" w14:paraId="2EE84CB1" w14:textId="77777777" w:rsidTr="00847DED">
        <w:trPr>
          <w:trHeight w:val="20"/>
        </w:trPr>
        <w:tc>
          <w:tcPr>
            <w:tcW w:w="3936" w:type="dxa"/>
            <w:tcBorders>
              <w:top w:val="single" w:sz="2" w:space="0" w:color="auto"/>
              <w:left w:val="single" w:sz="2" w:space="0" w:color="auto"/>
              <w:bottom w:val="single" w:sz="2" w:space="0" w:color="auto"/>
              <w:right w:val="single" w:sz="2" w:space="0" w:color="auto"/>
            </w:tcBorders>
          </w:tcPr>
          <w:p w14:paraId="2EE84CAE" w14:textId="77777777"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6. Final award(s) and FHEQ Level of Award</w:t>
            </w:r>
          </w:p>
        </w:tc>
        <w:tc>
          <w:tcPr>
            <w:tcW w:w="6520" w:type="dxa"/>
            <w:tcBorders>
              <w:top w:val="single" w:sz="2" w:space="0" w:color="auto"/>
              <w:left w:val="single" w:sz="2" w:space="0" w:color="auto"/>
              <w:bottom w:val="single" w:sz="2" w:space="0" w:color="auto"/>
              <w:right w:val="single" w:sz="2" w:space="0" w:color="auto"/>
            </w:tcBorders>
          </w:tcPr>
          <w:p w14:paraId="2EE84CAF" w14:textId="77777777" w:rsidR="00AE653C" w:rsidRPr="007835B3" w:rsidRDefault="00AE653C" w:rsidP="00847DED">
            <w:pPr>
              <w:tabs>
                <w:tab w:val="left" w:pos="5056"/>
              </w:tabs>
              <w:autoSpaceDE w:val="0"/>
              <w:autoSpaceDN w:val="0"/>
              <w:adjustRightInd w:val="0"/>
              <w:rPr>
                <w:rFonts w:ascii="Arial" w:hAnsi="Arial" w:cs="Arial"/>
                <w:sz w:val="22"/>
                <w:szCs w:val="22"/>
                <w:lang w:val="en-US"/>
              </w:rPr>
            </w:pPr>
          </w:p>
          <w:p w14:paraId="2EE84CB0" w14:textId="77777777" w:rsidR="00AE653C" w:rsidRPr="007835B3" w:rsidRDefault="00AE653C" w:rsidP="00847DED">
            <w:pPr>
              <w:tabs>
                <w:tab w:val="left" w:pos="5056"/>
              </w:tabs>
              <w:autoSpaceDE w:val="0"/>
              <w:autoSpaceDN w:val="0"/>
              <w:adjustRightInd w:val="0"/>
              <w:rPr>
                <w:rFonts w:ascii="Arial" w:hAnsi="Arial" w:cs="Arial"/>
                <w:sz w:val="22"/>
                <w:szCs w:val="22"/>
                <w:lang w:val="en-US"/>
              </w:rPr>
            </w:pPr>
          </w:p>
        </w:tc>
      </w:tr>
      <w:tr w:rsidR="00AE653C" w:rsidRPr="007835B3" w14:paraId="2EE84CB5"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2" w14:textId="77777777"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7. Programme title</w:t>
            </w:r>
          </w:p>
        </w:tc>
        <w:tc>
          <w:tcPr>
            <w:tcW w:w="6520" w:type="dxa"/>
            <w:tcBorders>
              <w:top w:val="single" w:sz="2" w:space="0" w:color="auto"/>
              <w:left w:val="single" w:sz="2" w:space="0" w:color="auto"/>
              <w:bottom w:val="single" w:sz="2" w:space="0" w:color="auto"/>
              <w:right w:val="single" w:sz="2" w:space="0" w:color="auto"/>
            </w:tcBorders>
          </w:tcPr>
          <w:p w14:paraId="2EE84CB3" w14:textId="77777777" w:rsidR="00AE653C" w:rsidRPr="007835B3" w:rsidRDefault="00AE653C" w:rsidP="00847DED">
            <w:pPr>
              <w:autoSpaceDE w:val="0"/>
              <w:autoSpaceDN w:val="0"/>
              <w:adjustRightInd w:val="0"/>
              <w:rPr>
                <w:rFonts w:ascii="Arial" w:hAnsi="Arial" w:cs="Arial"/>
                <w:sz w:val="22"/>
                <w:szCs w:val="22"/>
                <w:lang w:val="en-US"/>
              </w:rPr>
            </w:pPr>
          </w:p>
          <w:p w14:paraId="2EE84CB4"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B8"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6" w14:textId="75736916" w:rsidR="00AE653C" w:rsidRPr="007835B3" w:rsidRDefault="003217D7" w:rsidP="00B7181E">
            <w:pPr>
              <w:autoSpaceDE w:val="0"/>
              <w:autoSpaceDN w:val="0"/>
              <w:adjustRightInd w:val="0"/>
              <w:rPr>
                <w:rFonts w:ascii="Arial" w:hAnsi="Arial" w:cs="Arial"/>
                <w:sz w:val="22"/>
                <w:szCs w:val="22"/>
                <w:lang w:val="en-US"/>
              </w:rPr>
            </w:pPr>
            <w:r w:rsidRPr="007835B3">
              <w:rPr>
                <w:rFonts w:ascii="Arial" w:hAnsi="Arial" w:cs="Arial"/>
                <w:sz w:val="22"/>
                <w:szCs w:val="22"/>
                <w:lang w:val="en-US"/>
              </w:rPr>
              <w:t xml:space="preserve">8. </w:t>
            </w:r>
            <w:proofErr w:type="spellStart"/>
            <w:r w:rsidRPr="007835B3">
              <w:rPr>
                <w:rFonts w:ascii="Arial" w:hAnsi="Arial" w:cs="Arial"/>
                <w:sz w:val="22"/>
                <w:szCs w:val="22"/>
                <w:lang w:val="en-US"/>
              </w:rPr>
              <w:t>Programme</w:t>
            </w:r>
            <w:proofErr w:type="spellEnd"/>
            <w:r w:rsidRPr="007835B3">
              <w:rPr>
                <w:rFonts w:ascii="Arial" w:hAnsi="Arial" w:cs="Arial"/>
                <w:sz w:val="22"/>
                <w:szCs w:val="22"/>
                <w:lang w:val="en-US"/>
              </w:rPr>
              <w:t xml:space="preserve"> type (s</w:t>
            </w:r>
            <w:r w:rsidR="00AE653C" w:rsidRPr="007835B3">
              <w:rPr>
                <w:rFonts w:ascii="Arial" w:hAnsi="Arial" w:cs="Arial"/>
                <w:sz w:val="22"/>
                <w:szCs w:val="22"/>
                <w:lang w:val="en-US"/>
              </w:rPr>
              <w:t xml:space="preserve">ingle     </w:t>
            </w:r>
            <w:proofErr w:type="spellStart"/>
            <w:r w:rsidR="00AE653C" w:rsidRPr="007835B3">
              <w:rPr>
                <w:rFonts w:ascii="Arial" w:hAnsi="Arial" w:cs="Arial"/>
                <w:sz w:val="22"/>
                <w:szCs w:val="22"/>
                <w:lang w:val="en-US"/>
              </w:rPr>
              <w:t>honours</w:t>
            </w:r>
            <w:proofErr w:type="spellEnd"/>
            <w:r w:rsidR="00AE653C" w:rsidRPr="007835B3">
              <w:rPr>
                <w:rFonts w:ascii="Arial" w:hAnsi="Arial" w:cs="Arial"/>
                <w:sz w:val="22"/>
                <w:szCs w:val="22"/>
                <w:lang w:val="en-US"/>
              </w:rPr>
              <w:t>/joint)</w:t>
            </w:r>
          </w:p>
        </w:tc>
        <w:tc>
          <w:tcPr>
            <w:tcW w:w="6520" w:type="dxa"/>
            <w:tcBorders>
              <w:top w:val="single" w:sz="2" w:space="0" w:color="auto"/>
              <w:left w:val="single" w:sz="2" w:space="0" w:color="auto"/>
              <w:bottom w:val="single" w:sz="2" w:space="0" w:color="auto"/>
              <w:right w:val="single" w:sz="2" w:space="0" w:color="auto"/>
            </w:tcBorders>
          </w:tcPr>
          <w:p w14:paraId="2EE84CB7" w14:textId="77777777" w:rsidR="00AE653C" w:rsidRPr="007835B3" w:rsidRDefault="00AE653C" w:rsidP="00847DED">
            <w:pPr>
              <w:autoSpaceDE w:val="0"/>
              <w:autoSpaceDN w:val="0"/>
              <w:adjustRightInd w:val="0"/>
              <w:rPr>
                <w:rFonts w:ascii="Arial" w:hAnsi="Arial" w:cs="Arial"/>
                <w:sz w:val="22"/>
                <w:szCs w:val="22"/>
                <w:lang w:val="en-US"/>
              </w:rPr>
            </w:pPr>
          </w:p>
        </w:tc>
      </w:tr>
      <w:tr w:rsidR="00CC3B7F" w:rsidRPr="007835B3" w14:paraId="29497D6A"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5F89BD5D" w14:textId="4C597D37" w:rsidR="00CC3B7F" w:rsidRPr="007835B3" w:rsidRDefault="00CC3B7F"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9. Most recent approval</w:t>
            </w:r>
          </w:p>
        </w:tc>
        <w:tc>
          <w:tcPr>
            <w:tcW w:w="6520" w:type="dxa"/>
            <w:tcBorders>
              <w:top w:val="single" w:sz="2" w:space="0" w:color="auto"/>
              <w:left w:val="single" w:sz="2" w:space="0" w:color="auto"/>
              <w:bottom w:val="single" w:sz="2" w:space="0" w:color="auto"/>
              <w:right w:val="single" w:sz="2" w:space="0" w:color="auto"/>
            </w:tcBorders>
          </w:tcPr>
          <w:p w14:paraId="0C078C15" w14:textId="77777777" w:rsidR="00CC3B7F" w:rsidRPr="007835B3" w:rsidRDefault="00CC3B7F" w:rsidP="00CC3B7F">
            <w:pPr>
              <w:autoSpaceDE w:val="0"/>
              <w:autoSpaceDN w:val="0"/>
              <w:adjustRightInd w:val="0"/>
              <w:rPr>
                <w:rFonts w:ascii="Arial" w:hAnsi="Arial" w:cs="Arial"/>
                <w:i/>
                <w:iCs/>
                <w:sz w:val="22"/>
                <w:szCs w:val="22"/>
                <w:lang w:val="en-US"/>
              </w:rPr>
            </w:pPr>
            <w:r w:rsidRPr="007835B3">
              <w:rPr>
                <w:rFonts w:ascii="Arial" w:hAnsi="Arial" w:cs="Arial"/>
                <w:i/>
                <w:iCs/>
                <w:sz w:val="22"/>
                <w:szCs w:val="22"/>
                <w:lang w:val="en-US"/>
              </w:rPr>
              <w:t>20xx (initial approval) or 20xx (Periodic Programme Review)</w:t>
            </w:r>
          </w:p>
          <w:p w14:paraId="4232934B" w14:textId="77777777" w:rsidR="00CC3B7F" w:rsidRPr="007835B3" w:rsidRDefault="00CC3B7F" w:rsidP="00847DED">
            <w:pPr>
              <w:autoSpaceDE w:val="0"/>
              <w:autoSpaceDN w:val="0"/>
              <w:adjustRightInd w:val="0"/>
              <w:rPr>
                <w:rFonts w:ascii="Arial" w:hAnsi="Arial" w:cs="Arial"/>
                <w:sz w:val="22"/>
                <w:szCs w:val="22"/>
                <w:lang w:val="en-US"/>
              </w:rPr>
            </w:pPr>
          </w:p>
        </w:tc>
      </w:tr>
      <w:tr w:rsidR="00AE653C" w:rsidRPr="007835B3" w14:paraId="2EE84CBC"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9" w14:textId="01560ECA" w:rsidR="00AE653C" w:rsidRPr="007835B3" w:rsidRDefault="00CC3B7F"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10</w:t>
            </w:r>
            <w:r w:rsidR="00AE653C" w:rsidRPr="007835B3">
              <w:rPr>
                <w:rFonts w:ascii="Arial" w:hAnsi="Arial" w:cs="Arial"/>
                <w:sz w:val="22"/>
                <w:szCs w:val="22"/>
                <w:lang w:val="en-US"/>
              </w:rPr>
              <w:t>. Normal length of programme (in months) for each mode of study</w:t>
            </w:r>
          </w:p>
        </w:tc>
        <w:tc>
          <w:tcPr>
            <w:tcW w:w="6520" w:type="dxa"/>
            <w:tcBorders>
              <w:top w:val="single" w:sz="2" w:space="0" w:color="auto"/>
              <w:left w:val="single" w:sz="2" w:space="0" w:color="auto"/>
              <w:bottom w:val="single" w:sz="2" w:space="0" w:color="auto"/>
              <w:right w:val="single" w:sz="2" w:space="0" w:color="auto"/>
            </w:tcBorders>
          </w:tcPr>
          <w:p w14:paraId="2EE84CBA" w14:textId="77777777" w:rsidR="00AE653C" w:rsidRPr="007835B3" w:rsidRDefault="00AE653C" w:rsidP="00847DED">
            <w:pPr>
              <w:autoSpaceDE w:val="0"/>
              <w:autoSpaceDN w:val="0"/>
              <w:adjustRightInd w:val="0"/>
              <w:rPr>
                <w:rFonts w:ascii="Arial" w:hAnsi="Arial" w:cs="Arial"/>
                <w:sz w:val="22"/>
                <w:szCs w:val="22"/>
                <w:lang w:val="en-US"/>
              </w:rPr>
            </w:pPr>
          </w:p>
          <w:p w14:paraId="2EE84CBB"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C0"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D" w14:textId="7AC1D8BC" w:rsidR="00AE653C" w:rsidRPr="007835B3" w:rsidRDefault="00AE653C" w:rsidP="00F5601D">
            <w:pPr>
              <w:autoSpaceDE w:val="0"/>
              <w:autoSpaceDN w:val="0"/>
              <w:adjustRightInd w:val="0"/>
              <w:rPr>
                <w:rFonts w:ascii="Arial" w:hAnsi="Arial" w:cs="Arial"/>
                <w:sz w:val="22"/>
                <w:szCs w:val="22"/>
                <w:lang w:val="en-US"/>
              </w:rPr>
            </w:pPr>
            <w:r w:rsidRPr="007835B3">
              <w:rPr>
                <w:rFonts w:ascii="Arial" w:hAnsi="Arial" w:cs="Arial"/>
                <w:sz w:val="22"/>
                <w:szCs w:val="22"/>
                <w:lang w:val="en-US"/>
              </w:rPr>
              <w:t>1</w:t>
            </w:r>
            <w:r w:rsidR="00CC3B7F" w:rsidRPr="007835B3">
              <w:rPr>
                <w:rFonts w:ascii="Arial" w:hAnsi="Arial" w:cs="Arial"/>
                <w:sz w:val="22"/>
                <w:szCs w:val="22"/>
                <w:lang w:val="en-US"/>
              </w:rPr>
              <w:t>1</w:t>
            </w:r>
            <w:r w:rsidRPr="007835B3">
              <w:rPr>
                <w:rFonts w:ascii="Arial" w:hAnsi="Arial" w:cs="Arial"/>
                <w:sz w:val="22"/>
                <w:szCs w:val="22"/>
                <w:lang w:val="en-US"/>
              </w:rPr>
              <w:t>. Maximum period of registration for each mode of study</w:t>
            </w:r>
          </w:p>
        </w:tc>
        <w:tc>
          <w:tcPr>
            <w:tcW w:w="6520" w:type="dxa"/>
            <w:tcBorders>
              <w:top w:val="single" w:sz="2" w:space="0" w:color="auto"/>
              <w:left w:val="single" w:sz="2" w:space="0" w:color="auto"/>
              <w:bottom w:val="single" w:sz="2" w:space="0" w:color="auto"/>
              <w:right w:val="single" w:sz="2" w:space="0" w:color="auto"/>
            </w:tcBorders>
          </w:tcPr>
          <w:p w14:paraId="2EE84CBF" w14:textId="10D592D1" w:rsidR="00AE653C" w:rsidRPr="007835B3" w:rsidRDefault="00A93E37"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Normal length of programme (as defined above in 9) + 3 years</w:t>
            </w:r>
          </w:p>
        </w:tc>
      </w:tr>
      <w:tr w:rsidR="00AE653C" w:rsidRPr="007835B3" w14:paraId="2EE84CC4"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C1" w14:textId="3A170D64"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1</w:t>
            </w:r>
            <w:r w:rsidR="00CC3B7F" w:rsidRPr="007835B3">
              <w:rPr>
                <w:rFonts w:ascii="Arial" w:hAnsi="Arial" w:cs="Arial"/>
                <w:sz w:val="22"/>
                <w:szCs w:val="22"/>
                <w:lang w:val="en-US"/>
              </w:rPr>
              <w:t>2</w:t>
            </w:r>
            <w:r w:rsidRPr="007835B3">
              <w:rPr>
                <w:rFonts w:ascii="Arial" w:hAnsi="Arial" w:cs="Arial"/>
                <w:sz w:val="22"/>
                <w:szCs w:val="22"/>
                <w:lang w:val="en-US"/>
              </w:rPr>
              <w:t xml:space="preserve">. </w:t>
            </w:r>
            <w:r w:rsidR="00CC3B7F" w:rsidRPr="007835B3">
              <w:rPr>
                <w:rFonts w:ascii="Arial" w:hAnsi="Arial" w:cs="Arial"/>
                <w:sz w:val="22"/>
                <w:szCs w:val="22"/>
                <w:lang w:val="en-US"/>
              </w:rPr>
              <w:t>Programme intakes</w:t>
            </w:r>
          </w:p>
        </w:tc>
        <w:tc>
          <w:tcPr>
            <w:tcW w:w="6520" w:type="dxa"/>
            <w:tcBorders>
              <w:top w:val="single" w:sz="2" w:space="0" w:color="auto"/>
              <w:left w:val="single" w:sz="2" w:space="0" w:color="auto"/>
              <w:bottom w:val="single" w:sz="2" w:space="0" w:color="auto"/>
              <w:right w:val="single" w:sz="2" w:space="0" w:color="auto"/>
            </w:tcBorders>
          </w:tcPr>
          <w:p w14:paraId="2EE84CC3" w14:textId="06AEE816" w:rsidR="00AE653C" w:rsidRPr="00DB516E" w:rsidRDefault="00CC3B7F" w:rsidP="00847DED">
            <w:pPr>
              <w:autoSpaceDE w:val="0"/>
              <w:autoSpaceDN w:val="0"/>
              <w:adjustRightInd w:val="0"/>
              <w:rPr>
                <w:rFonts w:ascii="Arial" w:hAnsi="Arial" w:cs="Arial"/>
                <w:i/>
                <w:iCs/>
                <w:sz w:val="22"/>
                <w:szCs w:val="22"/>
                <w:lang w:val="en-US"/>
              </w:rPr>
            </w:pPr>
            <w:r w:rsidRPr="007835B3">
              <w:rPr>
                <w:rFonts w:ascii="Arial" w:hAnsi="Arial" w:cs="Arial"/>
                <w:i/>
                <w:iCs/>
                <w:sz w:val="22"/>
                <w:szCs w:val="22"/>
                <w:lang w:val="en-US"/>
              </w:rPr>
              <w:t>Please list the months in which the programme will accept enrolments, and any variations by mode of delivery or mode of study</w:t>
            </w:r>
          </w:p>
        </w:tc>
      </w:tr>
      <w:tr w:rsidR="00AE653C" w:rsidRPr="007835B3" w14:paraId="2EE84CC9" w14:textId="77777777" w:rsidTr="00847DED">
        <w:trPr>
          <w:trHeight w:val="170"/>
        </w:trPr>
        <w:tc>
          <w:tcPr>
            <w:tcW w:w="3936" w:type="dxa"/>
            <w:tcBorders>
              <w:top w:val="single" w:sz="2" w:space="0" w:color="auto"/>
              <w:left w:val="single" w:sz="2" w:space="0" w:color="auto"/>
              <w:bottom w:val="single" w:sz="2" w:space="0" w:color="auto"/>
              <w:right w:val="single" w:sz="2" w:space="0" w:color="auto"/>
            </w:tcBorders>
          </w:tcPr>
          <w:p w14:paraId="2EE84CC5" w14:textId="694A3A6E"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1</w:t>
            </w:r>
            <w:r w:rsidR="00CC3B7F" w:rsidRPr="007835B3">
              <w:rPr>
                <w:rFonts w:ascii="Arial" w:hAnsi="Arial" w:cs="Arial"/>
                <w:sz w:val="22"/>
                <w:szCs w:val="22"/>
                <w:lang w:val="en-US"/>
              </w:rPr>
              <w:t>3</w:t>
            </w:r>
            <w:r w:rsidRPr="007835B3">
              <w:rPr>
                <w:rFonts w:ascii="Arial" w:hAnsi="Arial" w:cs="Arial"/>
                <w:sz w:val="22"/>
                <w:szCs w:val="22"/>
                <w:lang w:val="en-US"/>
              </w:rPr>
              <w:t>. Modes of study</w:t>
            </w:r>
          </w:p>
          <w:p w14:paraId="2EE84CC6" w14:textId="77777777" w:rsidR="00AE653C" w:rsidRPr="007835B3" w:rsidRDefault="00AE653C" w:rsidP="00847DED">
            <w:pPr>
              <w:autoSpaceDE w:val="0"/>
              <w:autoSpaceDN w:val="0"/>
              <w:adjustRightInd w:val="0"/>
              <w:rPr>
                <w:rFonts w:ascii="Arial" w:hAnsi="Arial" w:cs="Arial"/>
                <w:sz w:val="22"/>
                <w:szCs w:val="22"/>
                <w:lang w:val="en-US"/>
              </w:rPr>
            </w:pPr>
          </w:p>
        </w:tc>
        <w:tc>
          <w:tcPr>
            <w:tcW w:w="6520" w:type="dxa"/>
            <w:tcBorders>
              <w:top w:val="single" w:sz="2" w:space="0" w:color="auto"/>
              <w:left w:val="single" w:sz="2" w:space="0" w:color="auto"/>
              <w:bottom w:val="single" w:sz="2" w:space="0" w:color="auto"/>
              <w:right w:val="single" w:sz="2" w:space="0" w:color="auto"/>
            </w:tcBorders>
          </w:tcPr>
          <w:p w14:paraId="3CB23E69" w14:textId="77777777" w:rsidR="00CC3B7F" w:rsidRPr="007835B3" w:rsidRDefault="00CC3B7F" w:rsidP="00CC3B7F">
            <w:pPr>
              <w:autoSpaceDE w:val="0"/>
              <w:autoSpaceDN w:val="0"/>
              <w:adjustRightInd w:val="0"/>
              <w:rPr>
                <w:rFonts w:ascii="Arial" w:hAnsi="Arial" w:cs="Arial"/>
                <w:i/>
                <w:iCs/>
                <w:sz w:val="22"/>
                <w:szCs w:val="22"/>
                <w:lang w:val="en-US"/>
              </w:rPr>
            </w:pPr>
            <w:r w:rsidRPr="007835B3">
              <w:rPr>
                <w:rFonts w:ascii="Arial" w:hAnsi="Arial" w:cs="Arial"/>
                <w:i/>
                <w:iCs/>
                <w:sz w:val="22"/>
                <w:szCs w:val="22"/>
                <w:lang w:val="en-US"/>
              </w:rPr>
              <w:t>Full-time, part time, block delivery</w:t>
            </w:r>
          </w:p>
          <w:p w14:paraId="2EE84CC8"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CE" w14:textId="77777777" w:rsidTr="00847DED">
        <w:trPr>
          <w:trHeight w:val="170"/>
        </w:trPr>
        <w:tc>
          <w:tcPr>
            <w:tcW w:w="3936" w:type="dxa"/>
            <w:tcBorders>
              <w:top w:val="single" w:sz="2" w:space="0" w:color="auto"/>
              <w:left w:val="single" w:sz="2" w:space="0" w:color="auto"/>
              <w:bottom w:val="single" w:sz="2" w:space="0" w:color="auto"/>
              <w:right w:val="single" w:sz="2" w:space="0" w:color="auto"/>
            </w:tcBorders>
          </w:tcPr>
          <w:p w14:paraId="2EE84CCA" w14:textId="0FFD98F4"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1</w:t>
            </w:r>
            <w:r w:rsidR="00CC3B7F" w:rsidRPr="007835B3">
              <w:rPr>
                <w:rFonts w:ascii="Arial" w:hAnsi="Arial" w:cs="Arial"/>
                <w:sz w:val="22"/>
                <w:szCs w:val="22"/>
                <w:lang w:val="en-US"/>
              </w:rPr>
              <w:t>4</w:t>
            </w:r>
            <w:r w:rsidRPr="007835B3">
              <w:rPr>
                <w:rFonts w:ascii="Arial" w:hAnsi="Arial" w:cs="Arial"/>
                <w:sz w:val="22"/>
                <w:szCs w:val="22"/>
                <w:lang w:val="en-US"/>
              </w:rPr>
              <w:t>. Modes of delivery</w:t>
            </w:r>
          </w:p>
          <w:p w14:paraId="2EE84CCB" w14:textId="77777777" w:rsidR="00AE653C" w:rsidRPr="007835B3" w:rsidRDefault="00AE653C" w:rsidP="00847DED">
            <w:pPr>
              <w:autoSpaceDE w:val="0"/>
              <w:autoSpaceDN w:val="0"/>
              <w:adjustRightInd w:val="0"/>
              <w:rPr>
                <w:rFonts w:ascii="Arial" w:hAnsi="Arial" w:cs="Arial"/>
                <w:sz w:val="22"/>
                <w:szCs w:val="22"/>
                <w:lang w:val="en-US"/>
              </w:rPr>
            </w:pPr>
          </w:p>
        </w:tc>
        <w:tc>
          <w:tcPr>
            <w:tcW w:w="6520" w:type="dxa"/>
            <w:tcBorders>
              <w:top w:val="single" w:sz="2" w:space="0" w:color="auto"/>
              <w:left w:val="single" w:sz="2" w:space="0" w:color="auto"/>
              <w:bottom w:val="single" w:sz="2" w:space="0" w:color="auto"/>
              <w:right w:val="single" w:sz="2" w:space="0" w:color="auto"/>
            </w:tcBorders>
          </w:tcPr>
          <w:p w14:paraId="2EE84CCC" w14:textId="7B400B1B" w:rsidR="00AE653C" w:rsidRPr="007835B3" w:rsidRDefault="00CC3B7F" w:rsidP="00847DED">
            <w:pPr>
              <w:autoSpaceDE w:val="0"/>
              <w:autoSpaceDN w:val="0"/>
              <w:adjustRightInd w:val="0"/>
              <w:rPr>
                <w:rFonts w:ascii="Arial" w:hAnsi="Arial" w:cs="Arial"/>
                <w:sz w:val="22"/>
                <w:szCs w:val="22"/>
                <w:lang w:val="en-US"/>
              </w:rPr>
            </w:pPr>
            <w:r w:rsidRPr="007835B3">
              <w:rPr>
                <w:rFonts w:ascii="Arial" w:hAnsi="Arial" w:cs="Arial"/>
                <w:i/>
                <w:iCs/>
                <w:sz w:val="22"/>
                <w:szCs w:val="22"/>
                <w:lang w:val="en-US"/>
              </w:rPr>
              <w:t>Face to face, online, blended learning</w:t>
            </w:r>
          </w:p>
          <w:p w14:paraId="2EE84CCD"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D2"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CF" w14:textId="7EAAB6CE" w:rsidR="00AE653C" w:rsidRPr="007835B3" w:rsidRDefault="00AE653C" w:rsidP="00B7181E">
            <w:pPr>
              <w:autoSpaceDE w:val="0"/>
              <w:autoSpaceDN w:val="0"/>
              <w:adjustRightInd w:val="0"/>
              <w:rPr>
                <w:rFonts w:ascii="Arial" w:hAnsi="Arial" w:cs="Arial"/>
                <w:b/>
                <w:sz w:val="22"/>
                <w:szCs w:val="22"/>
                <w:lang w:val="en-US"/>
              </w:rPr>
            </w:pPr>
            <w:r w:rsidRPr="007835B3">
              <w:rPr>
                <w:rFonts w:ascii="Arial" w:hAnsi="Arial" w:cs="Arial"/>
                <w:sz w:val="22"/>
                <w:szCs w:val="22"/>
                <w:lang w:val="en-US"/>
              </w:rPr>
              <w:t>1</w:t>
            </w:r>
            <w:r w:rsidR="00CC3B7F" w:rsidRPr="007835B3">
              <w:rPr>
                <w:rFonts w:ascii="Arial" w:hAnsi="Arial" w:cs="Arial"/>
                <w:sz w:val="22"/>
                <w:szCs w:val="22"/>
                <w:lang w:val="en-US"/>
              </w:rPr>
              <w:t>5</w:t>
            </w:r>
            <w:r w:rsidRPr="007835B3">
              <w:rPr>
                <w:rFonts w:ascii="Arial" w:hAnsi="Arial" w:cs="Arial"/>
                <w:sz w:val="22"/>
                <w:szCs w:val="22"/>
                <w:lang w:val="en-US"/>
              </w:rPr>
              <w:t xml:space="preserve">. Intermediate awards and titles </w:t>
            </w:r>
            <w:r w:rsidR="00B7181E" w:rsidRPr="007835B3">
              <w:rPr>
                <w:rFonts w:ascii="Arial" w:hAnsi="Arial" w:cs="Arial"/>
                <w:sz w:val="22"/>
                <w:szCs w:val="22"/>
                <w:lang w:val="en-US"/>
              </w:rPr>
              <w:t xml:space="preserve">with </w:t>
            </w:r>
            <w:r w:rsidRPr="007835B3">
              <w:rPr>
                <w:rFonts w:ascii="Arial" w:hAnsi="Arial" w:cs="Arial"/>
                <w:sz w:val="22"/>
                <w:szCs w:val="22"/>
                <w:lang w:val="en-US"/>
              </w:rPr>
              <w:t>FHEQ Level of Award</w:t>
            </w:r>
          </w:p>
        </w:tc>
        <w:tc>
          <w:tcPr>
            <w:tcW w:w="6520" w:type="dxa"/>
            <w:tcBorders>
              <w:top w:val="single" w:sz="2" w:space="0" w:color="auto"/>
              <w:left w:val="single" w:sz="2" w:space="0" w:color="auto"/>
              <w:bottom w:val="single" w:sz="2" w:space="0" w:color="auto"/>
              <w:right w:val="single" w:sz="2" w:space="0" w:color="auto"/>
            </w:tcBorders>
          </w:tcPr>
          <w:p w14:paraId="2EE84CD0" w14:textId="77777777" w:rsidR="00AE653C" w:rsidRPr="007835B3" w:rsidRDefault="00AE653C" w:rsidP="00847DED">
            <w:pPr>
              <w:tabs>
                <w:tab w:val="left" w:pos="5056"/>
              </w:tabs>
              <w:autoSpaceDE w:val="0"/>
              <w:autoSpaceDN w:val="0"/>
              <w:adjustRightInd w:val="0"/>
              <w:rPr>
                <w:rFonts w:ascii="Arial" w:hAnsi="Arial" w:cs="Arial"/>
                <w:sz w:val="22"/>
                <w:szCs w:val="22"/>
                <w:lang w:val="en-US"/>
              </w:rPr>
            </w:pPr>
          </w:p>
          <w:p w14:paraId="2EE84CD1" w14:textId="77777777" w:rsidR="00AE653C" w:rsidRPr="007835B3" w:rsidRDefault="00AE653C" w:rsidP="00847DED">
            <w:pPr>
              <w:tabs>
                <w:tab w:val="left" w:pos="5056"/>
              </w:tabs>
              <w:autoSpaceDE w:val="0"/>
              <w:autoSpaceDN w:val="0"/>
              <w:adjustRightInd w:val="0"/>
              <w:rPr>
                <w:rFonts w:ascii="Arial" w:hAnsi="Arial" w:cs="Arial"/>
                <w:sz w:val="22"/>
                <w:szCs w:val="22"/>
                <w:lang w:val="en-US"/>
              </w:rPr>
            </w:pPr>
          </w:p>
        </w:tc>
      </w:tr>
      <w:tr w:rsidR="00AE653C" w:rsidRPr="007835B3" w14:paraId="2EE84CD6" w14:textId="77777777" w:rsidTr="00847DED">
        <w:trPr>
          <w:trHeight w:val="170"/>
        </w:trPr>
        <w:tc>
          <w:tcPr>
            <w:tcW w:w="3936" w:type="dxa"/>
            <w:tcBorders>
              <w:top w:val="single" w:sz="2" w:space="0" w:color="auto"/>
              <w:left w:val="single" w:sz="2" w:space="0" w:color="auto"/>
              <w:bottom w:val="single" w:sz="2" w:space="0" w:color="auto"/>
              <w:right w:val="single" w:sz="2" w:space="0" w:color="auto"/>
            </w:tcBorders>
          </w:tcPr>
          <w:p w14:paraId="2EE84CD3" w14:textId="41519378"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1</w:t>
            </w:r>
            <w:r w:rsidR="00CC3B7F" w:rsidRPr="007835B3">
              <w:rPr>
                <w:rFonts w:ascii="Arial" w:hAnsi="Arial" w:cs="Arial"/>
                <w:sz w:val="22"/>
                <w:szCs w:val="22"/>
                <w:lang w:val="en-US"/>
              </w:rPr>
              <w:t>6</w:t>
            </w:r>
            <w:r w:rsidRPr="007835B3">
              <w:rPr>
                <w:rFonts w:ascii="Arial" w:hAnsi="Arial" w:cs="Arial"/>
                <w:sz w:val="22"/>
                <w:szCs w:val="22"/>
                <w:lang w:val="en-US"/>
              </w:rPr>
              <w:t xml:space="preserve">. UCAS </w:t>
            </w:r>
            <w:r w:rsidR="00547448" w:rsidRPr="007835B3">
              <w:rPr>
                <w:rFonts w:ascii="Arial" w:hAnsi="Arial" w:cs="Arial"/>
                <w:sz w:val="22"/>
                <w:szCs w:val="22"/>
                <w:lang w:val="en-US"/>
              </w:rPr>
              <w:t>C</w:t>
            </w:r>
            <w:r w:rsidRPr="007835B3">
              <w:rPr>
                <w:rFonts w:ascii="Arial" w:hAnsi="Arial" w:cs="Arial"/>
                <w:sz w:val="22"/>
                <w:szCs w:val="22"/>
                <w:lang w:val="en-US"/>
              </w:rPr>
              <w:t>ode</w:t>
            </w:r>
          </w:p>
        </w:tc>
        <w:tc>
          <w:tcPr>
            <w:tcW w:w="6520" w:type="dxa"/>
            <w:tcBorders>
              <w:top w:val="single" w:sz="2" w:space="0" w:color="auto"/>
              <w:left w:val="single" w:sz="2" w:space="0" w:color="auto"/>
              <w:bottom w:val="single" w:sz="2" w:space="0" w:color="auto"/>
              <w:right w:val="single" w:sz="2" w:space="0" w:color="auto"/>
            </w:tcBorders>
          </w:tcPr>
          <w:p w14:paraId="2EE84CD4" w14:textId="77777777" w:rsidR="00AE653C" w:rsidRPr="007835B3" w:rsidRDefault="00AE653C" w:rsidP="00847DED">
            <w:pPr>
              <w:autoSpaceDE w:val="0"/>
              <w:autoSpaceDN w:val="0"/>
              <w:adjustRightInd w:val="0"/>
              <w:rPr>
                <w:rFonts w:ascii="Arial" w:hAnsi="Arial" w:cs="Arial"/>
                <w:sz w:val="22"/>
                <w:szCs w:val="22"/>
                <w:lang w:val="en-US"/>
              </w:rPr>
            </w:pPr>
          </w:p>
          <w:p w14:paraId="2EE84CD5"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D9"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41FB748" w14:textId="38937F39" w:rsidR="00161E0D" w:rsidRPr="007835B3" w:rsidRDefault="00161E0D" w:rsidP="00161E0D">
            <w:pPr>
              <w:tabs>
                <w:tab w:val="left" w:pos="5088"/>
              </w:tabs>
              <w:autoSpaceDE w:val="0"/>
              <w:autoSpaceDN w:val="0"/>
              <w:adjustRightInd w:val="0"/>
              <w:rPr>
                <w:rFonts w:ascii="Arial" w:hAnsi="Arial" w:cs="Arial"/>
                <w:sz w:val="22"/>
                <w:szCs w:val="22"/>
                <w:lang w:val="en-US"/>
              </w:rPr>
            </w:pPr>
            <w:r w:rsidRPr="007835B3">
              <w:rPr>
                <w:rFonts w:ascii="Arial" w:hAnsi="Arial" w:cs="Arial"/>
                <w:sz w:val="22"/>
                <w:szCs w:val="22"/>
                <w:lang w:val="en-US"/>
              </w:rPr>
              <w:lastRenderedPageBreak/>
              <w:t>1</w:t>
            </w:r>
            <w:r w:rsidR="00CC3B7F" w:rsidRPr="007835B3">
              <w:rPr>
                <w:rFonts w:ascii="Arial" w:hAnsi="Arial" w:cs="Arial"/>
                <w:sz w:val="22"/>
                <w:szCs w:val="22"/>
                <w:lang w:val="en-US"/>
              </w:rPr>
              <w:t>7</w:t>
            </w:r>
            <w:r w:rsidRPr="007835B3">
              <w:rPr>
                <w:rFonts w:ascii="Arial" w:hAnsi="Arial" w:cs="Arial"/>
                <w:sz w:val="22"/>
                <w:szCs w:val="22"/>
                <w:lang w:val="en-US"/>
              </w:rPr>
              <w:t>. HECoS Code</w:t>
            </w:r>
          </w:p>
          <w:p w14:paraId="2EE84CD7" w14:textId="1FF8BAB7" w:rsidR="00AE653C" w:rsidRPr="007835B3" w:rsidRDefault="00AE653C" w:rsidP="00847DED">
            <w:pPr>
              <w:tabs>
                <w:tab w:val="left" w:pos="5088"/>
              </w:tabs>
              <w:autoSpaceDE w:val="0"/>
              <w:autoSpaceDN w:val="0"/>
              <w:adjustRightInd w:val="0"/>
              <w:rPr>
                <w:rFonts w:ascii="Arial" w:hAnsi="Arial" w:cs="Arial"/>
                <w:sz w:val="22"/>
                <w:szCs w:val="22"/>
                <w:lang w:val="en-US"/>
              </w:rPr>
            </w:pPr>
          </w:p>
        </w:tc>
        <w:tc>
          <w:tcPr>
            <w:tcW w:w="6520" w:type="dxa"/>
            <w:tcBorders>
              <w:top w:val="single" w:sz="2" w:space="0" w:color="auto"/>
              <w:left w:val="single" w:sz="2" w:space="0" w:color="auto"/>
              <w:bottom w:val="single" w:sz="2" w:space="0" w:color="auto"/>
              <w:right w:val="single" w:sz="2" w:space="0" w:color="auto"/>
            </w:tcBorders>
          </w:tcPr>
          <w:p w14:paraId="2EE84CD8" w14:textId="77777777" w:rsidR="00AE653C" w:rsidRPr="007835B3" w:rsidRDefault="00AE653C" w:rsidP="00847DED">
            <w:pPr>
              <w:autoSpaceDE w:val="0"/>
              <w:autoSpaceDN w:val="0"/>
              <w:adjustRightInd w:val="0"/>
              <w:rPr>
                <w:rFonts w:ascii="Arial" w:hAnsi="Arial" w:cs="Arial"/>
                <w:sz w:val="22"/>
                <w:szCs w:val="22"/>
                <w:lang w:val="en-US"/>
              </w:rPr>
            </w:pPr>
          </w:p>
        </w:tc>
      </w:tr>
      <w:tr w:rsidR="00AE653C" w:rsidRPr="007835B3" w14:paraId="2EE84CDC"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1230D3F9" w14:textId="2C8B02FC" w:rsidR="00AE653C" w:rsidRPr="007835B3" w:rsidRDefault="00AE653C" w:rsidP="00847DED">
            <w:pPr>
              <w:tabs>
                <w:tab w:val="left" w:pos="5088"/>
              </w:tabs>
              <w:autoSpaceDE w:val="0"/>
              <w:autoSpaceDN w:val="0"/>
              <w:adjustRightInd w:val="0"/>
              <w:rPr>
                <w:rFonts w:ascii="Arial" w:hAnsi="Arial" w:cs="Arial"/>
                <w:sz w:val="22"/>
                <w:szCs w:val="22"/>
                <w:lang w:val="en-US"/>
              </w:rPr>
            </w:pPr>
            <w:r w:rsidRPr="007835B3">
              <w:rPr>
                <w:rFonts w:ascii="Arial" w:hAnsi="Arial" w:cs="Arial"/>
                <w:sz w:val="22"/>
                <w:szCs w:val="22"/>
                <w:lang w:val="en-US"/>
              </w:rPr>
              <w:t>1</w:t>
            </w:r>
            <w:r w:rsidR="00CC3B7F" w:rsidRPr="007835B3">
              <w:rPr>
                <w:rFonts w:ascii="Arial" w:hAnsi="Arial" w:cs="Arial"/>
                <w:sz w:val="22"/>
                <w:szCs w:val="22"/>
                <w:lang w:val="en-US"/>
              </w:rPr>
              <w:t>8</w:t>
            </w:r>
            <w:r w:rsidRPr="007835B3">
              <w:rPr>
                <w:rFonts w:ascii="Arial" w:hAnsi="Arial" w:cs="Arial"/>
                <w:sz w:val="22"/>
                <w:szCs w:val="22"/>
                <w:lang w:val="en-US"/>
              </w:rPr>
              <w:t>. Route Code</w:t>
            </w:r>
          </w:p>
          <w:p w14:paraId="2EE84CDA" w14:textId="34829F95" w:rsidR="00DF7081" w:rsidRPr="007835B3" w:rsidRDefault="00DF7081" w:rsidP="00847DED">
            <w:pPr>
              <w:tabs>
                <w:tab w:val="left" w:pos="5088"/>
              </w:tabs>
              <w:autoSpaceDE w:val="0"/>
              <w:autoSpaceDN w:val="0"/>
              <w:adjustRightInd w:val="0"/>
              <w:rPr>
                <w:rFonts w:ascii="Arial" w:hAnsi="Arial" w:cs="Arial"/>
                <w:sz w:val="22"/>
                <w:szCs w:val="22"/>
                <w:lang w:val="en-US"/>
              </w:rPr>
            </w:pPr>
          </w:p>
        </w:tc>
        <w:tc>
          <w:tcPr>
            <w:tcW w:w="6520" w:type="dxa"/>
            <w:tcBorders>
              <w:top w:val="single" w:sz="2" w:space="0" w:color="auto"/>
              <w:left w:val="single" w:sz="2" w:space="0" w:color="auto"/>
              <w:bottom w:val="single" w:sz="2" w:space="0" w:color="auto"/>
              <w:right w:val="single" w:sz="2" w:space="0" w:color="auto"/>
            </w:tcBorders>
          </w:tcPr>
          <w:p w14:paraId="2EE84CDB" w14:textId="77777777" w:rsidR="00AE653C" w:rsidRPr="007835B3" w:rsidRDefault="00AE653C" w:rsidP="00847DED">
            <w:pPr>
              <w:autoSpaceDE w:val="0"/>
              <w:autoSpaceDN w:val="0"/>
              <w:adjustRightInd w:val="0"/>
              <w:rPr>
                <w:rFonts w:ascii="Arial" w:hAnsi="Arial" w:cs="Arial"/>
                <w:sz w:val="22"/>
                <w:szCs w:val="22"/>
                <w:lang w:val="en-US"/>
              </w:rPr>
            </w:pPr>
            <w:r w:rsidRPr="007835B3">
              <w:rPr>
                <w:rFonts w:ascii="Arial" w:hAnsi="Arial" w:cs="Arial"/>
                <w:sz w:val="22"/>
                <w:szCs w:val="22"/>
                <w:lang w:val="en-US"/>
              </w:rPr>
              <w:t xml:space="preserve"> </w:t>
            </w:r>
          </w:p>
        </w:tc>
      </w:tr>
      <w:tr w:rsidR="00AE653C" w:rsidRPr="007835B3" w14:paraId="2EE84CE2"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DD" w14:textId="17E3FD35" w:rsidR="00AE653C" w:rsidRPr="007835B3" w:rsidRDefault="00AE653C" w:rsidP="00847DED">
            <w:pPr>
              <w:pStyle w:val="BodyTextIndent"/>
              <w:tabs>
                <w:tab w:val="clear" w:pos="567"/>
                <w:tab w:val="left" w:pos="426"/>
              </w:tabs>
              <w:ind w:left="0" w:firstLine="0"/>
              <w:jc w:val="left"/>
              <w:rPr>
                <w:rFonts w:ascii="Arial" w:hAnsi="Arial" w:cs="Arial"/>
                <w:sz w:val="22"/>
                <w:szCs w:val="22"/>
                <w:lang w:val="en-US"/>
              </w:rPr>
            </w:pPr>
            <w:r w:rsidRPr="007835B3">
              <w:rPr>
                <w:rFonts w:ascii="Arial" w:hAnsi="Arial" w:cs="Arial"/>
                <w:sz w:val="22"/>
                <w:szCs w:val="22"/>
              </w:rPr>
              <w:t>1</w:t>
            </w:r>
            <w:r w:rsidR="00CC3B7F" w:rsidRPr="007835B3">
              <w:rPr>
                <w:rFonts w:ascii="Arial" w:hAnsi="Arial" w:cs="Arial"/>
                <w:sz w:val="22"/>
                <w:szCs w:val="22"/>
                <w:lang w:val="en-GB"/>
              </w:rPr>
              <w:t>9</w:t>
            </w:r>
            <w:r w:rsidRPr="007835B3">
              <w:rPr>
                <w:rFonts w:ascii="Arial" w:hAnsi="Arial" w:cs="Arial"/>
                <w:sz w:val="22"/>
                <w:szCs w:val="22"/>
              </w:rPr>
              <w:t>. Relevant subject benchmark statements and other external and internal reference points used to inform programme design.</w:t>
            </w:r>
          </w:p>
        </w:tc>
        <w:tc>
          <w:tcPr>
            <w:tcW w:w="6520" w:type="dxa"/>
            <w:tcBorders>
              <w:top w:val="single" w:sz="2" w:space="0" w:color="auto"/>
              <w:left w:val="single" w:sz="2" w:space="0" w:color="auto"/>
              <w:bottom w:val="single" w:sz="2" w:space="0" w:color="auto"/>
              <w:right w:val="single" w:sz="2" w:space="0" w:color="auto"/>
            </w:tcBorders>
          </w:tcPr>
          <w:p w14:paraId="2EE84CDE" w14:textId="0ADA24A2" w:rsidR="00B239D0" w:rsidRPr="007835B3" w:rsidRDefault="00B239D0" w:rsidP="00B239D0">
            <w:pPr>
              <w:autoSpaceDE w:val="0"/>
              <w:autoSpaceDN w:val="0"/>
              <w:adjustRightInd w:val="0"/>
              <w:rPr>
                <w:rFonts w:ascii="Arial" w:hAnsi="Arial" w:cs="Arial"/>
                <w:sz w:val="22"/>
                <w:szCs w:val="22"/>
              </w:rPr>
            </w:pPr>
            <w:hyperlink r:id="rId13" w:history="1">
              <w:r w:rsidRPr="007835B3">
                <w:rPr>
                  <w:rStyle w:val="Hyperlink"/>
                  <w:rFonts w:ascii="Arial" w:hAnsi="Arial" w:cs="Arial"/>
                  <w:sz w:val="22"/>
                  <w:szCs w:val="22"/>
                </w:rPr>
                <w:t xml:space="preserve">UK Quality Code for Higher Education </w:t>
              </w:r>
            </w:hyperlink>
          </w:p>
          <w:p w14:paraId="2EE84CDF" w14:textId="58A88397" w:rsidR="00B239D0" w:rsidRPr="007835B3" w:rsidRDefault="00B239D0" w:rsidP="00B239D0">
            <w:pPr>
              <w:autoSpaceDE w:val="0"/>
              <w:autoSpaceDN w:val="0"/>
              <w:adjustRightInd w:val="0"/>
              <w:rPr>
                <w:rFonts w:ascii="Arial" w:hAnsi="Arial" w:cs="Arial"/>
                <w:sz w:val="22"/>
                <w:szCs w:val="22"/>
              </w:rPr>
            </w:pPr>
            <w:hyperlink r:id="rId14" w:history="1">
              <w:r w:rsidRPr="007835B3">
                <w:rPr>
                  <w:rStyle w:val="Hyperlink"/>
                  <w:rFonts w:ascii="Arial" w:hAnsi="Arial" w:cs="Arial"/>
                  <w:sz w:val="22"/>
                  <w:szCs w:val="22"/>
                </w:rPr>
                <w:t>QAA Subject Benchmark</w:t>
              </w:r>
              <w:r w:rsidRPr="007835B3">
                <w:rPr>
                  <w:rStyle w:val="Hyperlink"/>
                  <w:rFonts w:ascii="Arial" w:hAnsi="Arial" w:cs="Arial"/>
                  <w:sz w:val="22"/>
                  <w:szCs w:val="22"/>
                </w:rPr>
                <w:t xml:space="preserve"> </w:t>
              </w:r>
              <w:r w:rsidRPr="007835B3">
                <w:rPr>
                  <w:rStyle w:val="Hyperlink"/>
                  <w:rFonts w:ascii="Arial" w:hAnsi="Arial" w:cs="Arial"/>
                  <w:sz w:val="22"/>
                  <w:szCs w:val="22"/>
                </w:rPr>
                <w:t>Statement</w:t>
              </w:r>
            </w:hyperlink>
            <w:r w:rsidRPr="007835B3">
              <w:rPr>
                <w:rFonts w:ascii="Arial" w:hAnsi="Arial" w:cs="Arial"/>
                <w:sz w:val="22"/>
                <w:szCs w:val="22"/>
                <w:lang w:val="en-US"/>
              </w:rPr>
              <w:t xml:space="preserve"> (</w:t>
            </w:r>
            <w:r w:rsidR="007961CB" w:rsidRPr="007835B3">
              <w:rPr>
                <w:rFonts w:ascii="Arial" w:hAnsi="Arial" w:cs="Arial"/>
                <w:color w:val="FF0000"/>
                <w:sz w:val="22"/>
                <w:szCs w:val="22"/>
                <w:lang w:val="en-US"/>
              </w:rPr>
              <w:t>Subject area</w:t>
            </w:r>
            <w:r w:rsidRPr="007835B3">
              <w:rPr>
                <w:rFonts w:ascii="Arial" w:hAnsi="Arial" w:cs="Arial"/>
                <w:sz w:val="22"/>
                <w:szCs w:val="22"/>
                <w:lang w:val="en-US"/>
              </w:rPr>
              <w:t>)</w:t>
            </w:r>
          </w:p>
          <w:p w14:paraId="44EBAE3E" w14:textId="322E450A" w:rsidR="001617B3" w:rsidRPr="007835B3" w:rsidRDefault="001617B3" w:rsidP="001617B3">
            <w:pPr>
              <w:autoSpaceDE w:val="0"/>
              <w:autoSpaceDN w:val="0"/>
              <w:adjustRightInd w:val="0"/>
              <w:rPr>
                <w:rFonts w:ascii="Arial" w:hAnsi="Arial" w:cs="Arial"/>
                <w:sz w:val="22"/>
                <w:szCs w:val="22"/>
              </w:rPr>
            </w:pPr>
            <w:hyperlink r:id="rId15" w:history="1">
              <w:r w:rsidRPr="007835B3">
                <w:rPr>
                  <w:rStyle w:val="Hyperlink"/>
                  <w:rFonts w:ascii="Arial" w:hAnsi="Arial" w:cs="Arial"/>
                  <w:sz w:val="22"/>
                  <w:szCs w:val="22"/>
                </w:rPr>
                <w:t xml:space="preserve">Brunel </w:t>
              </w:r>
              <w:r w:rsidRPr="007835B3">
                <w:rPr>
                  <w:rStyle w:val="Hyperlink"/>
                  <w:rFonts w:ascii="Arial" w:hAnsi="Arial" w:cs="Arial"/>
                  <w:sz w:val="22"/>
                  <w:szCs w:val="22"/>
                </w:rPr>
                <w:t>2</w:t>
              </w:r>
              <w:r w:rsidRPr="007835B3">
                <w:rPr>
                  <w:rStyle w:val="Hyperlink"/>
                  <w:rFonts w:ascii="Arial" w:hAnsi="Arial" w:cs="Arial"/>
                  <w:sz w:val="22"/>
                  <w:szCs w:val="22"/>
                </w:rPr>
                <w:t>030</w:t>
              </w:r>
            </w:hyperlink>
          </w:p>
          <w:p w14:paraId="2EE84CE1" w14:textId="605E637E" w:rsidR="00AE653C" w:rsidRPr="007835B3" w:rsidRDefault="00CC3B7F" w:rsidP="00847DED">
            <w:pPr>
              <w:autoSpaceDE w:val="0"/>
              <w:autoSpaceDN w:val="0"/>
              <w:adjustRightInd w:val="0"/>
              <w:rPr>
                <w:rFonts w:ascii="Arial" w:hAnsi="Arial" w:cs="Arial"/>
                <w:sz w:val="22"/>
                <w:szCs w:val="22"/>
                <w:u w:val="single"/>
                <w:lang w:val="en-US"/>
              </w:rPr>
            </w:pPr>
            <w:hyperlink r:id="rId16" w:history="1">
              <w:r w:rsidRPr="007835B3">
                <w:rPr>
                  <w:rStyle w:val="Hyperlink"/>
                  <w:rFonts w:ascii="Arial" w:hAnsi="Arial" w:cs="Arial"/>
                  <w:sz w:val="22"/>
                  <w:szCs w:val="22"/>
                </w:rPr>
                <w:t>Brunel Placement Lea</w:t>
              </w:r>
              <w:r w:rsidRPr="007835B3">
                <w:rPr>
                  <w:rStyle w:val="Hyperlink"/>
                  <w:rFonts w:ascii="Arial" w:hAnsi="Arial" w:cs="Arial"/>
                  <w:sz w:val="22"/>
                  <w:szCs w:val="22"/>
                </w:rPr>
                <w:t>r</w:t>
              </w:r>
              <w:r w:rsidRPr="007835B3">
                <w:rPr>
                  <w:rStyle w:val="Hyperlink"/>
                  <w:rFonts w:ascii="Arial" w:hAnsi="Arial" w:cs="Arial"/>
                  <w:sz w:val="22"/>
                  <w:szCs w:val="22"/>
                </w:rPr>
                <w:t xml:space="preserve">ning </w:t>
              </w:r>
              <w:r w:rsidRPr="007835B3">
                <w:rPr>
                  <w:rStyle w:val="Hyperlink"/>
                  <w:rFonts w:ascii="Arial" w:hAnsi="Arial" w:cs="Arial"/>
                  <w:sz w:val="22"/>
                  <w:szCs w:val="22"/>
                </w:rPr>
                <w:t>P</w:t>
              </w:r>
              <w:r w:rsidRPr="007835B3">
                <w:rPr>
                  <w:rStyle w:val="Hyperlink"/>
                  <w:rFonts w:ascii="Arial" w:hAnsi="Arial" w:cs="Arial"/>
                  <w:sz w:val="22"/>
                  <w:szCs w:val="22"/>
                </w:rPr>
                <w:t>olicy</w:t>
              </w:r>
            </w:hyperlink>
          </w:p>
        </w:tc>
      </w:tr>
      <w:tr w:rsidR="00AE653C" w:rsidRPr="007835B3" w14:paraId="2EE84CE6"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3" w14:textId="091089BB" w:rsidR="00AE653C" w:rsidRPr="007835B3" w:rsidRDefault="00CC3B7F" w:rsidP="00847DED">
            <w:pPr>
              <w:pStyle w:val="BodyTextIndent"/>
              <w:tabs>
                <w:tab w:val="clear" w:pos="567"/>
                <w:tab w:val="left" w:pos="426"/>
              </w:tabs>
              <w:ind w:left="0" w:firstLine="0"/>
              <w:rPr>
                <w:rFonts w:ascii="Arial" w:hAnsi="Arial" w:cs="Arial"/>
                <w:sz w:val="22"/>
                <w:szCs w:val="22"/>
              </w:rPr>
            </w:pPr>
            <w:r w:rsidRPr="007835B3">
              <w:rPr>
                <w:rFonts w:ascii="Arial" w:hAnsi="Arial" w:cs="Arial"/>
                <w:sz w:val="22"/>
                <w:szCs w:val="22"/>
                <w:lang w:val="en-GB"/>
              </w:rPr>
              <w:t>20</w:t>
            </w:r>
            <w:r w:rsidR="00AE653C" w:rsidRPr="007835B3">
              <w:rPr>
                <w:rFonts w:ascii="Arial" w:hAnsi="Arial" w:cs="Arial"/>
                <w:sz w:val="22"/>
                <w:szCs w:val="22"/>
              </w:rPr>
              <w:t>. Admission Requirements</w:t>
            </w:r>
          </w:p>
        </w:tc>
        <w:tc>
          <w:tcPr>
            <w:tcW w:w="6520" w:type="dxa"/>
            <w:tcBorders>
              <w:top w:val="single" w:sz="2" w:space="0" w:color="auto"/>
              <w:left w:val="single" w:sz="2" w:space="0" w:color="auto"/>
              <w:bottom w:val="single" w:sz="2" w:space="0" w:color="auto"/>
              <w:right w:val="single" w:sz="2" w:space="0" w:color="auto"/>
            </w:tcBorders>
          </w:tcPr>
          <w:p w14:paraId="2EE84CE4" w14:textId="404DD450" w:rsidR="00AE653C" w:rsidRPr="007835B3" w:rsidRDefault="00AE653C" w:rsidP="00847DED">
            <w:pPr>
              <w:pStyle w:val="BodyTextIndent"/>
              <w:tabs>
                <w:tab w:val="clear" w:pos="567"/>
                <w:tab w:val="left" w:pos="33"/>
              </w:tabs>
              <w:ind w:left="0" w:firstLine="0"/>
              <w:jc w:val="left"/>
              <w:rPr>
                <w:rFonts w:ascii="Arial" w:hAnsi="Arial" w:cs="Arial"/>
                <w:sz w:val="22"/>
                <w:szCs w:val="22"/>
              </w:rPr>
            </w:pPr>
            <w:r w:rsidRPr="007835B3">
              <w:rPr>
                <w:rFonts w:ascii="Arial" w:hAnsi="Arial" w:cs="Arial"/>
                <w:color w:val="202020"/>
                <w:sz w:val="22"/>
                <w:szCs w:val="22"/>
                <w:lang w:val="en"/>
              </w:rPr>
              <w:t xml:space="preserve">Details of </w:t>
            </w:r>
            <w:hyperlink r:id="rId17" w:history="1">
              <w:r w:rsidRPr="007835B3">
                <w:rPr>
                  <w:rStyle w:val="Hyperlink"/>
                  <w:rFonts w:ascii="Arial" w:hAnsi="Arial" w:cs="Arial"/>
                  <w:sz w:val="22"/>
                  <w:szCs w:val="22"/>
                </w:rPr>
                <w:t>entry requir</w:t>
              </w:r>
              <w:r w:rsidRPr="007835B3">
                <w:rPr>
                  <w:rStyle w:val="Hyperlink"/>
                  <w:rFonts w:ascii="Arial" w:hAnsi="Arial" w:cs="Arial"/>
                  <w:sz w:val="22"/>
                  <w:szCs w:val="22"/>
                </w:rPr>
                <w:t>e</w:t>
              </w:r>
              <w:r w:rsidRPr="007835B3">
                <w:rPr>
                  <w:rStyle w:val="Hyperlink"/>
                  <w:rFonts w:ascii="Arial" w:hAnsi="Arial" w:cs="Arial"/>
                  <w:sz w:val="22"/>
                  <w:szCs w:val="22"/>
                </w:rPr>
                <w:t>ments</w:t>
              </w:r>
            </w:hyperlink>
            <w:r w:rsidRPr="007835B3">
              <w:rPr>
                <w:rFonts w:ascii="Arial" w:hAnsi="Arial" w:cs="Arial"/>
                <w:sz w:val="22"/>
                <w:szCs w:val="22"/>
              </w:rPr>
              <w:t xml:space="preserve"> are provided on the University’s and College website.  </w:t>
            </w:r>
          </w:p>
          <w:p w14:paraId="2EE84CE5" w14:textId="1773101F" w:rsidR="00AE653C" w:rsidRPr="007835B3" w:rsidRDefault="00AE653C" w:rsidP="006E269C">
            <w:pPr>
              <w:pStyle w:val="BodyTextIndent"/>
              <w:tabs>
                <w:tab w:val="clear" w:pos="567"/>
                <w:tab w:val="left" w:pos="33"/>
              </w:tabs>
              <w:ind w:left="0" w:firstLine="0"/>
              <w:jc w:val="left"/>
              <w:rPr>
                <w:rFonts w:ascii="Arial" w:hAnsi="Arial" w:cs="Arial"/>
                <w:sz w:val="22"/>
                <w:szCs w:val="22"/>
              </w:rPr>
            </w:pPr>
            <w:r w:rsidRPr="007835B3">
              <w:rPr>
                <w:rFonts w:ascii="Arial" w:hAnsi="Arial" w:cs="Arial"/>
                <w:color w:val="202020"/>
                <w:sz w:val="22"/>
                <w:szCs w:val="22"/>
                <w:lang w:val="en"/>
              </w:rPr>
              <w:t xml:space="preserve">Levels of English for non-native speakers are outlined on </w:t>
            </w:r>
            <w:r w:rsidR="006E269C" w:rsidRPr="007835B3">
              <w:rPr>
                <w:rFonts w:ascii="Arial" w:hAnsi="Arial" w:cs="Arial"/>
                <w:color w:val="202020"/>
                <w:sz w:val="22"/>
                <w:szCs w:val="22"/>
                <w:lang w:val="en"/>
              </w:rPr>
              <w:t>the University’s</w:t>
            </w:r>
            <w:r w:rsidRPr="007835B3">
              <w:rPr>
                <w:rFonts w:ascii="Arial" w:hAnsi="Arial" w:cs="Arial"/>
                <w:color w:val="202020"/>
                <w:sz w:val="22"/>
                <w:szCs w:val="22"/>
                <w:lang w:val="en"/>
              </w:rPr>
              <w:t xml:space="preserve"> </w:t>
            </w:r>
            <w:hyperlink r:id="rId18" w:history="1">
              <w:r w:rsidRPr="007835B3">
                <w:rPr>
                  <w:rStyle w:val="Hyperlink"/>
                  <w:rFonts w:ascii="Arial" w:hAnsi="Arial" w:cs="Arial"/>
                  <w:sz w:val="22"/>
                  <w:szCs w:val="22"/>
                  <w:lang w:val="en"/>
                </w:rPr>
                <w:t>language req</w:t>
              </w:r>
              <w:r w:rsidRPr="007835B3">
                <w:rPr>
                  <w:rStyle w:val="Hyperlink"/>
                  <w:rFonts w:ascii="Arial" w:hAnsi="Arial" w:cs="Arial"/>
                  <w:sz w:val="22"/>
                  <w:szCs w:val="22"/>
                  <w:lang w:val="en"/>
                </w:rPr>
                <w:t>u</w:t>
              </w:r>
              <w:r w:rsidRPr="007835B3">
                <w:rPr>
                  <w:rStyle w:val="Hyperlink"/>
                  <w:rFonts w:ascii="Arial" w:hAnsi="Arial" w:cs="Arial"/>
                  <w:sz w:val="22"/>
                  <w:szCs w:val="22"/>
                  <w:lang w:val="en"/>
                </w:rPr>
                <w:t>irements</w:t>
              </w:r>
            </w:hyperlink>
            <w:r w:rsidRPr="007835B3">
              <w:rPr>
                <w:rFonts w:ascii="Arial" w:hAnsi="Arial" w:cs="Arial"/>
                <w:color w:val="202020"/>
                <w:sz w:val="22"/>
                <w:szCs w:val="22"/>
                <w:lang w:val="en"/>
              </w:rPr>
              <w:t xml:space="preserve"> pages.</w:t>
            </w:r>
          </w:p>
        </w:tc>
      </w:tr>
      <w:tr w:rsidR="00AE653C" w:rsidRPr="007835B3" w14:paraId="2EE84CEA"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7" w14:textId="0FD7444D" w:rsidR="00AE653C" w:rsidRPr="007835B3" w:rsidRDefault="00AE653C" w:rsidP="00847DED">
            <w:pPr>
              <w:rPr>
                <w:rFonts w:ascii="Arial" w:hAnsi="Arial" w:cs="Arial"/>
                <w:sz w:val="22"/>
                <w:szCs w:val="22"/>
              </w:rPr>
            </w:pPr>
            <w:r w:rsidRPr="007835B3">
              <w:rPr>
                <w:rFonts w:ascii="Arial" w:hAnsi="Arial" w:cs="Arial"/>
                <w:sz w:val="22"/>
                <w:szCs w:val="22"/>
                <w:lang w:val="en-US"/>
              </w:rPr>
              <w:t>2</w:t>
            </w:r>
            <w:r w:rsidR="00CC3B7F" w:rsidRPr="007835B3">
              <w:rPr>
                <w:rFonts w:ascii="Arial" w:hAnsi="Arial" w:cs="Arial"/>
                <w:sz w:val="22"/>
                <w:szCs w:val="22"/>
                <w:lang w:val="en-US"/>
              </w:rPr>
              <w:t>1</w:t>
            </w:r>
            <w:r w:rsidRPr="007835B3">
              <w:rPr>
                <w:rFonts w:ascii="Arial" w:hAnsi="Arial" w:cs="Arial"/>
                <w:sz w:val="22"/>
                <w:szCs w:val="22"/>
                <w:lang w:val="en-US"/>
              </w:rPr>
              <w:t>. Other relevant information (e.g. study abroad, additional information on placements)</w:t>
            </w:r>
          </w:p>
        </w:tc>
        <w:tc>
          <w:tcPr>
            <w:tcW w:w="6520" w:type="dxa"/>
            <w:tcBorders>
              <w:top w:val="single" w:sz="2" w:space="0" w:color="auto"/>
              <w:left w:val="single" w:sz="2" w:space="0" w:color="auto"/>
              <w:bottom w:val="single" w:sz="2" w:space="0" w:color="auto"/>
              <w:right w:val="single" w:sz="2" w:space="0" w:color="auto"/>
            </w:tcBorders>
          </w:tcPr>
          <w:p w14:paraId="2EE84CE8" w14:textId="77777777" w:rsidR="00AE653C" w:rsidRPr="007835B3" w:rsidRDefault="00AE653C" w:rsidP="00847DED">
            <w:pPr>
              <w:rPr>
                <w:rFonts w:ascii="Arial" w:hAnsi="Arial" w:cs="Arial"/>
                <w:sz w:val="22"/>
                <w:szCs w:val="22"/>
              </w:rPr>
            </w:pPr>
          </w:p>
          <w:p w14:paraId="2EE84CE9" w14:textId="77777777" w:rsidR="00AE653C" w:rsidRPr="007835B3" w:rsidRDefault="00AE653C" w:rsidP="00847DED">
            <w:pPr>
              <w:rPr>
                <w:rFonts w:ascii="Arial" w:hAnsi="Arial" w:cs="Arial"/>
                <w:sz w:val="22"/>
                <w:szCs w:val="22"/>
              </w:rPr>
            </w:pPr>
          </w:p>
        </w:tc>
      </w:tr>
      <w:tr w:rsidR="00AE653C" w:rsidRPr="007835B3" w14:paraId="2EE84CED"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B" w14:textId="25C253FC" w:rsidR="00AE653C" w:rsidRPr="007835B3" w:rsidRDefault="00AE653C" w:rsidP="00847DED">
            <w:pPr>
              <w:pStyle w:val="BodyTextIndent3"/>
              <w:ind w:left="0" w:firstLine="0"/>
              <w:rPr>
                <w:rFonts w:ascii="Arial" w:hAnsi="Arial" w:cs="Arial"/>
                <w:sz w:val="22"/>
                <w:szCs w:val="22"/>
              </w:rPr>
            </w:pPr>
            <w:r w:rsidRPr="007835B3">
              <w:rPr>
                <w:rFonts w:ascii="Arial" w:hAnsi="Arial" w:cs="Arial"/>
                <w:sz w:val="22"/>
                <w:szCs w:val="22"/>
              </w:rPr>
              <w:t>2</w:t>
            </w:r>
            <w:r w:rsidR="00CC3B7F" w:rsidRPr="007835B3">
              <w:rPr>
                <w:rFonts w:ascii="Arial" w:hAnsi="Arial" w:cs="Arial"/>
                <w:sz w:val="22"/>
                <w:szCs w:val="22"/>
                <w:lang w:val="en-GB"/>
              </w:rPr>
              <w:t>2</w:t>
            </w:r>
            <w:r w:rsidRPr="007835B3">
              <w:rPr>
                <w:rFonts w:ascii="Arial" w:hAnsi="Arial" w:cs="Arial"/>
                <w:sz w:val="22"/>
                <w:szCs w:val="22"/>
              </w:rPr>
              <w:t>. Programme regulations not specified in Senate Regulation 2.  Any departure from regulations specified in Senate Regulation 2 must be stated here and approved by Senate.</w:t>
            </w:r>
          </w:p>
        </w:tc>
        <w:tc>
          <w:tcPr>
            <w:tcW w:w="6520" w:type="dxa"/>
            <w:tcBorders>
              <w:top w:val="single" w:sz="2" w:space="0" w:color="auto"/>
              <w:left w:val="single" w:sz="2" w:space="0" w:color="auto"/>
              <w:bottom w:val="single" w:sz="2" w:space="0" w:color="auto"/>
              <w:right w:val="single" w:sz="2" w:space="0" w:color="auto"/>
            </w:tcBorders>
          </w:tcPr>
          <w:p w14:paraId="4BE444BC" w14:textId="77777777" w:rsidR="00A93E37" w:rsidRPr="007835B3" w:rsidRDefault="00A93E37" w:rsidP="00847DED">
            <w:pPr>
              <w:pStyle w:val="BodyTextIndent"/>
              <w:tabs>
                <w:tab w:val="clear" w:pos="567"/>
              </w:tabs>
              <w:ind w:left="0" w:firstLine="0"/>
              <w:rPr>
                <w:rFonts w:ascii="Arial" w:hAnsi="Arial" w:cs="Arial"/>
                <w:sz w:val="22"/>
                <w:szCs w:val="22"/>
              </w:rPr>
            </w:pPr>
          </w:p>
          <w:p w14:paraId="2EE84CEC" w14:textId="2B0DCFA9" w:rsidR="00AE653C" w:rsidRPr="007835B3" w:rsidRDefault="00A93E37" w:rsidP="00847DED">
            <w:pPr>
              <w:pStyle w:val="BodyTextIndent"/>
              <w:tabs>
                <w:tab w:val="clear" w:pos="567"/>
              </w:tabs>
              <w:ind w:left="0" w:firstLine="0"/>
              <w:rPr>
                <w:rFonts w:ascii="Arial" w:hAnsi="Arial" w:cs="Arial"/>
                <w:sz w:val="22"/>
                <w:szCs w:val="22"/>
              </w:rPr>
            </w:pPr>
            <w:r w:rsidRPr="007835B3">
              <w:rPr>
                <w:rFonts w:ascii="Arial" w:hAnsi="Arial" w:cs="Arial"/>
                <w:sz w:val="22"/>
                <w:szCs w:val="22"/>
              </w:rPr>
              <w:t>Enter progression requirements for pathways in section 25 below</w:t>
            </w:r>
          </w:p>
        </w:tc>
      </w:tr>
      <w:tr w:rsidR="00AE653C" w:rsidRPr="007835B3" w14:paraId="2EE84CF2"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E" w14:textId="077374FD" w:rsidR="00AE653C" w:rsidRPr="007835B3" w:rsidRDefault="00AE653C" w:rsidP="00847DED">
            <w:pPr>
              <w:tabs>
                <w:tab w:val="left" w:pos="567"/>
              </w:tabs>
              <w:autoSpaceDE w:val="0"/>
              <w:autoSpaceDN w:val="0"/>
              <w:adjustRightInd w:val="0"/>
              <w:rPr>
                <w:rFonts w:ascii="Arial" w:hAnsi="Arial" w:cs="Arial"/>
                <w:sz w:val="22"/>
                <w:szCs w:val="22"/>
              </w:rPr>
            </w:pPr>
            <w:r w:rsidRPr="007835B3">
              <w:rPr>
                <w:rFonts w:ascii="Arial" w:hAnsi="Arial" w:cs="Arial"/>
                <w:sz w:val="22"/>
                <w:szCs w:val="22"/>
                <w:lang w:val="en-US"/>
              </w:rPr>
              <w:t>2</w:t>
            </w:r>
            <w:r w:rsidR="00CC3B7F" w:rsidRPr="007835B3">
              <w:rPr>
                <w:rFonts w:ascii="Arial" w:hAnsi="Arial" w:cs="Arial"/>
                <w:sz w:val="22"/>
                <w:szCs w:val="22"/>
                <w:lang w:val="en-US"/>
              </w:rPr>
              <w:t>3</w:t>
            </w:r>
            <w:r w:rsidRPr="007835B3">
              <w:rPr>
                <w:rFonts w:ascii="Arial" w:hAnsi="Arial" w:cs="Arial"/>
                <w:sz w:val="22"/>
                <w:szCs w:val="22"/>
                <w:lang w:val="en-US"/>
              </w:rPr>
              <w:t>. Further information about the programme is available from the College website.</w:t>
            </w:r>
          </w:p>
        </w:tc>
        <w:tc>
          <w:tcPr>
            <w:tcW w:w="6520" w:type="dxa"/>
            <w:tcBorders>
              <w:top w:val="single" w:sz="2" w:space="0" w:color="auto"/>
              <w:left w:val="single" w:sz="2" w:space="0" w:color="auto"/>
              <w:bottom w:val="single" w:sz="2" w:space="0" w:color="auto"/>
              <w:right w:val="single" w:sz="2" w:space="0" w:color="auto"/>
            </w:tcBorders>
          </w:tcPr>
          <w:p w14:paraId="3ACC984E" w14:textId="77777777" w:rsidR="00CC3B7F" w:rsidRPr="007835B3" w:rsidRDefault="00CC3B7F" w:rsidP="00CC3B7F">
            <w:pPr>
              <w:pStyle w:val="BodyTextIndent"/>
              <w:tabs>
                <w:tab w:val="clear" w:pos="567"/>
                <w:tab w:val="left" w:pos="33"/>
              </w:tabs>
              <w:ind w:left="0" w:firstLine="0"/>
              <w:jc w:val="left"/>
              <w:rPr>
                <w:rFonts w:ascii="Arial" w:hAnsi="Arial" w:cs="Arial"/>
                <w:i/>
                <w:iCs/>
                <w:sz w:val="22"/>
                <w:szCs w:val="22"/>
              </w:rPr>
            </w:pPr>
            <w:r w:rsidRPr="007835B3">
              <w:rPr>
                <w:rFonts w:ascii="Arial" w:hAnsi="Arial" w:cs="Arial"/>
                <w:i/>
                <w:iCs/>
                <w:sz w:val="22"/>
                <w:szCs w:val="22"/>
              </w:rPr>
              <w:t>Link to programme information on the College website.</w:t>
            </w:r>
          </w:p>
          <w:p w14:paraId="2EE84CF1" w14:textId="77777777" w:rsidR="00AE653C" w:rsidRPr="007835B3" w:rsidRDefault="00AE653C" w:rsidP="00847DED">
            <w:pPr>
              <w:pStyle w:val="BodyTextIndent"/>
              <w:rPr>
                <w:rFonts w:ascii="Arial" w:hAnsi="Arial" w:cs="Arial"/>
                <w:sz w:val="22"/>
                <w:szCs w:val="22"/>
              </w:rPr>
            </w:pPr>
          </w:p>
        </w:tc>
      </w:tr>
    </w:tbl>
    <w:p w14:paraId="2EE84CF4" w14:textId="77777777" w:rsidR="00AE653C" w:rsidRPr="007835B3" w:rsidRDefault="00AE653C" w:rsidP="00AE653C">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AE653C" w:rsidRPr="007835B3" w14:paraId="2EE84CF8" w14:textId="77777777" w:rsidTr="00CC3B7F">
        <w:trPr>
          <w:trHeight w:val="452"/>
        </w:trPr>
        <w:tc>
          <w:tcPr>
            <w:tcW w:w="10456" w:type="dxa"/>
            <w:tcBorders>
              <w:bottom w:val="single" w:sz="2" w:space="0" w:color="auto"/>
            </w:tcBorders>
            <w:shd w:val="clear" w:color="auto" w:fill="00325B"/>
          </w:tcPr>
          <w:p w14:paraId="2EE84CF5" w14:textId="77777777" w:rsidR="00AE653C" w:rsidRPr="007835B3" w:rsidRDefault="00AE653C" w:rsidP="00847DED">
            <w:pPr>
              <w:pStyle w:val="Header"/>
              <w:tabs>
                <w:tab w:val="clear" w:pos="4153"/>
                <w:tab w:val="clear" w:pos="8306"/>
              </w:tabs>
              <w:jc w:val="center"/>
              <w:rPr>
                <w:rFonts w:ascii="Arial" w:hAnsi="Arial" w:cs="Arial"/>
                <w:b/>
                <w:sz w:val="22"/>
                <w:szCs w:val="22"/>
              </w:rPr>
            </w:pPr>
          </w:p>
          <w:p w14:paraId="2EE84CF6" w14:textId="225601CB" w:rsidR="00AE653C" w:rsidRPr="007835B3" w:rsidRDefault="00AE653C" w:rsidP="00847DED">
            <w:pPr>
              <w:jc w:val="both"/>
              <w:rPr>
                <w:rFonts w:ascii="Arial" w:hAnsi="Arial" w:cs="Arial"/>
                <w:b/>
                <w:sz w:val="22"/>
                <w:szCs w:val="22"/>
                <w:lang w:val="en-US"/>
              </w:rPr>
            </w:pPr>
            <w:r w:rsidRPr="007835B3">
              <w:rPr>
                <w:rFonts w:ascii="Arial" w:hAnsi="Arial" w:cs="Arial"/>
                <w:b/>
                <w:sz w:val="22"/>
                <w:szCs w:val="22"/>
              </w:rPr>
              <w:t>2</w:t>
            </w:r>
            <w:r w:rsidR="00CC3B7F" w:rsidRPr="007835B3">
              <w:rPr>
                <w:rFonts w:ascii="Arial" w:hAnsi="Arial" w:cs="Arial"/>
                <w:b/>
                <w:sz w:val="22"/>
                <w:szCs w:val="22"/>
              </w:rPr>
              <w:t>4</w:t>
            </w:r>
            <w:r w:rsidRPr="007835B3">
              <w:rPr>
                <w:rFonts w:ascii="Arial" w:hAnsi="Arial" w:cs="Arial"/>
                <w:b/>
                <w:sz w:val="22"/>
                <w:szCs w:val="22"/>
              </w:rPr>
              <w:t>. EDUCATIONAL AIMS OF THE PROGRAMME</w:t>
            </w:r>
            <w:r w:rsidRPr="007835B3">
              <w:rPr>
                <w:rFonts w:ascii="Arial" w:hAnsi="Arial" w:cs="Arial"/>
                <w:b/>
                <w:sz w:val="22"/>
                <w:szCs w:val="22"/>
                <w:lang w:val="en-US"/>
              </w:rPr>
              <w:t xml:space="preserve"> </w:t>
            </w:r>
          </w:p>
          <w:p w14:paraId="2EE84CF7" w14:textId="77777777" w:rsidR="00AE653C" w:rsidRPr="007835B3" w:rsidRDefault="00AE653C" w:rsidP="00847DED">
            <w:pPr>
              <w:pStyle w:val="Header"/>
              <w:tabs>
                <w:tab w:val="clear" w:pos="4153"/>
                <w:tab w:val="clear" w:pos="8306"/>
              </w:tabs>
              <w:rPr>
                <w:rFonts w:ascii="Arial" w:hAnsi="Arial" w:cs="Arial"/>
                <w:b/>
                <w:sz w:val="22"/>
                <w:szCs w:val="22"/>
                <w:lang w:val="en-US"/>
              </w:rPr>
            </w:pPr>
          </w:p>
        </w:tc>
      </w:tr>
      <w:tr w:rsidR="00AE653C" w:rsidRPr="007835B3" w14:paraId="2EE84D1B" w14:textId="77777777" w:rsidTr="00E73209">
        <w:tblPrEx>
          <w:tblLook w:val="0040" w:firstRow="0" w:lastRow="1" w:firstColumn="0" w:lastColumn="0" w:noHBand="0" w:noVBand="0"/>
        </w:tblPrEx>
        <w:trPr>
          <w:trHeight w:val="1531"/>
        </w:trPr>
        <w:tc>
          <w:tcPr>
            <w:tcW w:w="10456" w:type="dxa"/>
            <w:tcBorders>
              <w:top w:val="single" w:sz="2" w:space="0" w:color="auto"/>
            </w:tcBorders>
            <w:vAlign w:val="center"/>
          </w:tcPr>
          <w:p w14:paraId="2EE84D1A" w14:textId="77777777" w:rsidR="00AE653C" w:rsidRPr="007835B3" w:rsidRDefault="00AE653C" w:rsidP="00E73209">
            <w:pPr>
              <w:jc w:val="both"/>
              <w:rPr>
                <w:rFonts w:ascii="Arial" w:hAnsi="Arial" w:cs="Arial"/>
                <w:sz w:val="22"/>
                <w:szCs w:val="22"/>
              </w:rPr>
            </w:pPr>
          </w:p>
        </w:tc>
      </w:tr>
    </w:tbl>
    <w:p w14:paraId="2EE84D1E" w14:textId="77777777" w:rsidR="00AE653C" w:rsidRPr="007835B3" w:rsidRDefault="00AE653C" w:rsidP="00AE653C">
      <w:pPr>
        <w:rPr>
          <w:rFonts w:ascii="Arial" w:hAnsi="Arial" w:cs="Arial"/>
          <w:sz w:val="22"/>
          <w:szCs w:val="22"/>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67"/>
        <w:gridCol w:w="3094"/>
        <w:gridCol w:w="1701"/>
        <w:gridCol w:w="1701"/>
        <w:gridCol w:w="1560"/>
      </w:tblGrid>
      <w:tr w:rsidR="00B842E1" w:rsidRPr="007835B3" w14:paraId="2EE84D23" w14:textId="77777777" w:rsidTr="00CC3B7F">
        <w:tc>
          <w:tcPr>
            <w:tcW w:w="10774" w:type="dxa"/>
            <w:gridSpan w:val="6"/>
            <w:shd w:val="clear" w:color="auto" w:fill="00325B"/>
          </w:tcPr>
          <w:p w14:paraId="2EE84D1F" w14:textId="17353EFF" w:rsidR="00AE653C" w:rsidRPr="007835B3" w:rsidRDefault="00AE653C" w:rsidP="00847DED">
            <w:pPr>
              <w:rPr>
                <w:rFonts w:ascii="Arial" w:hAnsi="Arial" w:cs="Arial"/>
                <w:b/>
                <w:sz w:val="22"/>
                <w:szCs w:val="22"/>
              </w:rPr>
            </w:pPr>
            <w:r w:rsidRPr="007835B3">
              <w:rPr>
                <w:rFonts w:ascii="Arial" w:hAnsi="Arial" w:cs="Arial"/>
                <w:b/>
                <w:sz w:val="22"/>
                <w:szCs w:val="22"/>
              </w:rPr>
              <w:t>2</w:t>
            </w:r>
            <w:r w:rsidR="00CC3B7F" w:rsidRPr="007835B3">
              <w:rPr>
                <w:rFonts w:ascii="Arial" w:hAnsi="Arial" w:cs="Arial"/>
                <w:b/>
                <w:sz w:val="22"/>
                <w:szCs w:val="22"/>
              </w:rPr>
              <w:t>5</w:t>
            </w:r>
            <w:r w:rsidRPr="007835B3">
              <w:rPr>
                <w:rFonts w:ascii="Arial" w:hAnsi="Arial" w:cs="Arial"/>
                <w:b/>
                <w:sz w:val="22"/>
                <w:szCs w:val="22"/>
              </w:rPr>
              <w:t>. PROGRAMME AND INTERMEDIATE LEARNING OUTCOMES</w:t>
            </w:r>
          </w:p>
          <w:p w14:paraId="2EE84D20" w14:textId="77777777" w:rsidR="00AE653C" w:rsidRPr="007835B3" w:rsidRDefault="00AE653C" w:rsidP="00847DED">
            <w:pPr>
              <w:rPr>
                <w:rFonts w:ascii="Arial" w:hAnsi="Arial" w:cs="Arial"/>
                <w:b/>
                <w:sz w:val="22"/>
                <w:szCs w:val="22"/>
              </w:rPr>
            </w:pPr>
          </w:p>
          <w:p w14:paraId="2EE84D21" w14:textId="380156C0" w:rsidR="00AE653C" w:rsidRPr="007835B3" w:rsidRDefault="00AE653C" w:rsidP="00847DED">
            <w:pPr>
              <w:rPr>
                <w:rFonts w:ascii="Arial" w:hAnsi="Arial" w:cs="Arial"/>
                <w:b/>
                <w:sz w:val="22"/>
                <w:szCs w:val="22"/>
              </w:rPr>
            </w:pPr>
            <w:r w:rsidRPr="007835B3">
              <w:rPr>
                <w:rFonts w:ascii="Arial" w:hAnsi="Arial" w:cs="Arial"/>
                <w:sz w:val="22"/>
                <w:szCs w:val="22"/>
              </w:rPr>
              <w:t>The programme provides opportunities for students to develop and demonstrate knowledge and understanding (K)</w:t>
            </w:r>
            <w:r w:rsidR="00CC3B7F" w:rsidRPr="007835B3">
              <w:rPr>
                <w:rFonts w:ascii="Arial" w:hAnsi="Arial" w:cs="Arial"/>
                <w:sz w:val="22"/>
                <w:szCs w:val="22"/>
              </w:rPr>
              <w:t>;</w:t>
            </w:r>
            <w:r w:rsidRPr="007835B3">
              <w:rPr>
                <w:rFonts w:ascii="Arial" w:hAnsi="Arial" w:cs="Arial"/>
                <w:sz w:val="22"/>
                <w:szCs w:val="22"/>
              </w:rPr>
              <w:t xml:space="preserve"> cognitive (thinking) skills (C)</w:t>
            </w:r>
            <w:r w:rsidR="00CC3B7F" w:rsidRPr="007835B3">
              <w:rPr>
                <w:rFonts w:ascii="Arial" w:hAnsi="Arial" w:cs="Arial"/>
                <w:sz w:val="22"/>
                <w:szCs w:val="22"/>
              </w:rPr>
              <w:t>;</w:t>
            </w:r>
            <w:r w:rsidRPr="007835B3">
              <w:rPr>
                <w:rFonts w:ascii="Arial" w:hAnsi="Arial" w:cs="Arial"/>
                <w:sz w:val="22"/>
                <w:szCs w:val="22"/>
              </w:rPr>
              <w:t xml:space="preserve"> and other skills and attributes (S) in the following areas:</w:t>
            </w:r>
          </w:p>
          <w:p w14:paraId="2EE84D22" w14:textId="77777777" w:rsidR="00AE653C" w:rsidRPr="007835B3" w:rsidRDefault="00AE653C" w:rsidP="00847DED">
            <w:pPr>
              <w:rPr>
                <w:rFonts w:ascii="Arial" w:hAnsi="Arial" w:cs="Arial"/>
                <w:b/>
                <w:sz w:val="22"/>
                <w:szCs w:val="22"/>
              </w:rPr>
            </w:pPr>
          </w:p>
        </w:tc>
      </w:tr>
      <w:tr w:rsidR="00B842E1" w:rsidRPr="007835B3" w14:paraId="2EE84D31" w14:textId="77777777" w:rsidTr="00B842E1">
        <w:tc>
          <w:tcPr>
            <w:tcW w:w="851" w:type="dxa"/>
          </w:tcPr>
          <w:p w14:paraId="2EE84D24" w14:textId="2406AB72" w:rsidR="00AE653C" w:rsidRPr="007835B3" w:rsidRDefault="00161E0D" w:rsidP="00DF7081">
            <w:pPr>
              <w:pStyle w:val="BodyText2"/>
              <w:spacing w:after="0" w:line="240" w:lineRule="auto"/>
              <w:jc w:val="center"/>
              <w:rPr>
                <w:rFonts w:ascii="Arial" w:hAnsi="Arial" w:cs="Arial"/>
                <w:b/>
                <w:sz w:val="22"/>
                <w:szCs w:val="22"/>
                <w:lang w:val="en-GB"/>
              </w:rPr>
            </w:pPr>
            <w:r w:rsidRPr="007835B3">
              <w:rPr>
                <w:rFonts w:ascii="Arial" w:hAnsi="Arial" w:cs="Arial"/>
                <w:b/>
                <w:sz w:val="22"/>
                <w:szCs w:val="22"/>
                <w:lang w:val="en-GB"/>
              </w:rPr>
              <w:t xml:space="preserve">Year </w:t>
            </w:r>
          </w:p>
        </w:tc>
        <w:tc>
          <w:tcPr>
            <w:tcW w:w="1867" w:type="dxa"/>
          </w:tcPr>
          <w:p w14:paraId="2EE84D25" w14:textId="77777777" w:rsidR="00AE653C" w:rsidRPr="007835B3" w:rsidRDefault="00AE653C" w:rsidP="00442DCF">
            <w:pPr>
              <w:pStyle w:val="BodyText2"/>
              <w:tabs>
                <w:tab w:val="left" w:pos="540"/>
              </w:tabs>
              <w:spacing w:after="0" w:line="240" w:lineRule="auto"/>
              <w:ind w:left="540" w:hanging="540"/>
              <w:jc w:val="both"/>
              <w:rPr>
                <w:rFonts w:ascii="Arial" w:hAnsi="Arial" w:cs="Arial"/>
                <w:sz w:val="22"/>
                <w:szCs w:val="22"/>
              </w:rPr>
            </w:pPr>
            <w:r w:rsidRPr="007835B3">
              <w:rPr>
                <w:rFonts w:ascii="Arial" w:hAnsi="Arial" w:cs="Arial"/>
                <w:sz w:val="22"/>
                <w:szCs w:val="22"/>
              </w:rPr>
              <w:t>Category</w:t>
            </w:r>
          </w:p>
          <w:p w14:paraId="2EE84D26" w14:textId="77777777" w:rsidR="00AE653C" w:rsidRPr="007835B3" w:rsidRDefault="00AE653C" w:rsidP="00442DCF">
            <w:pPr>
              <w:pStyle w:val="BodyText2"/>
              <w:tabs>
                <w:tab w:val="left" w:pos="10"/>
              </w:tabs>
              <w:spacing w:after="0" w:line="240" w:lineRule="auto"/>
              <w:ind w:left="10" w:hanging="10"/>
              <w:jc w:val="both"/>
              <w:rPr>
                <w:rFonts w:ascii="Arial" w:hAnsi="Arial" w:cs="Arial"/>
                <w:sz w:val="22"/>
                <w:szCs w:val="22"/>
              </w:rPr>
            </w:pPr>
            <w:r w:rsidRPr="007835B3">
              <w:rPr>
                <w:rFonts w:ascii="Arial" w:hAnsi="Arial" w:cs="Arial"/>
                <w:sz w:val="22"/>
                <w:szCs w:val="22"/>
              </w:rPr>
              <w:t xml:space="preserve">(K = knowledge and understanding, </w:t>
            </w:r>
          </w:p>
          <w:p w14:paraId="2EE84D27" w14:textId="77777777" w:rsidR="00AE653C" w:rsidRPr="007835B3" w:rsidRDefault="00AE653C" w:rsidP="00442DCF">
            <w:pPr>
              <w:pStyle w:val="BodyText2"/>
              <w:tabs>
                <w:tab w:val="left" w:pos="10"/>
              </w:tabs>
              <w:spacing w:after="0" w:line="240" w:lineRule="auto"/>
              <w:ind w:left="10" w:hanging="10"/>
              <w:jc w:val="both"/>
              <w:rPr>
                <w:rFonts w:ascii="Arial" w:hAnsi="Arial" w:cs="Arial"/>
                <w:sz w:val="22"/>
                <w:szCs w:val="22"/>
              </w:rPr>
            </w:pPr>
            <w:r w:rsidRPr="007835B3">
              <w:rPr>
                <w:rFonts w:ascii="Arial" w:hAnsi="Arial" w:cs="Arial"/>
                <w:sz w:val="22"/>
                <w:szCs w:val="22"/>
              </w:rPr>
              <w:t xml:space="preserve">C = cognitive (thinking) skills, </w:t>
            </w:r>
          </w:p>
          <w:p w14:paraId="2EE84D28" w14:textId="77777777" w:rsidR="00AE653C" w:rsidRPr="007835B3" w:rsidRDefault="00AE653C" w:rsidP="00442DCF">
            <w:pPr>
              <w:pStyle w:val="BodyText2"/>
              <w:tabs>
                <w:tab w:val="left" w:pos="10"/>
              </w:tabs>
              <w:spacing w:after="0" w:line="240" w:lineRule="auto"/>
              <w:ind w:left="10" w:hanging="10"/>
              <w:jc w:val="both"/>
              <w:rPr>
                <w:rFonts w:ascii="Arial" w:hAnsi="Arial" w:cs="Arial"/>
                <w:sz w:val="22"/>
                <w:szCs w:val="22"/>
              </w:rPr>
            </w:pPr>
            <w:r w:rsidRPr="007835B3">
              <w:rPr>
                <w:rFonts w:ascii="Arial" w:hAnsi="Arial" w:cs="Arial"/>
                <w:sz w:val="22"/>
                <w:szCs w:val="22"/>
              </w:rPr>
              <w:t>S = other skills and attributes)</w:t>
            </w:r>
          </w:p>
        </w:tc>
        <w:tc>
          <w:tcPr>
            <w:tcW w:w="3094" w:type="dxa"/>
          </w:tcPr>
          <w:p w14:paraId="2EE84D29" w14:textId="77777777" w:rsidR="00AE653C" w:rsidRPr="007835B3" w:rsidRDefault="00AE653C" w:rsidP="00442DCF">
            <w:pPr>
              <w:pStyle w:val="BodyText2"/>
              <w:tabs>
                <w:tab w:val="left" w:pos="540"/>
              </w:tabs>
              <w:spacing w:after="0" w:line="240" w:lineRule="auto"/>
              <w:ind w:left="540" w:hanging="540"/>
              <w:jc w:val="both"/>
              <w:rPr>
                <w:rFonts w:ascii="Arial" w:hAnsi="Arial" w:cs="Arial"/>
                <w:b/>
                <w:sz w:val="22"/>
                <w:szCs w:val="22"/>
              </w:rPr>
            </w:pPr>
            <w:r w:rsidRPr="007835B3">
              <w:rPr>
                <w:rFonts w:ascii="Arial" w:hAnsi="Arial" w:cs="Arial"/>
                <w:b/>
                <w:sz w:val="22"/>
                <w:szCs w:val="22"/>
              </w:rPr>
              <w:t>Learning Outcome</w:t>
            </w:r>
          </w:p>
        </w:tc>
        <w:tc>
          <w:tcPr>
            <w:tcW w:w="1701" w:type="dxa"/>
          </w:tcPr>
          <w:p w14:paraId="2EE84D2A" w14:textId="77777777" w:rsidR="00AE653C" w:rsidRPr="007835B3" w:rsidRDefault="00AE653C" w:rsidP="00847DED">
            <w:pPr>
              <w:rPr>
                <w:rFonts w:ascii="Arial" w:hAnsi="Arial" w:cs="Arial"/>
                <w:b/>
                <w:sz w:val="22"/>
                <w:szCs w:val="22"/>
              </w:rPr>
            </w:pPr>
            <w:r w:rsidRPr="007835B3">
              <w:rPr>
                <w:rFonts w:ascii="Arial" w:hAnsi="Arial" w:cs="Arial"/>
                <w:b/>
                <w:sz w:val="22"/>
                <w:szCs w:val="22"/>
              </w:rPr>
              <w:t>Associated Assessment Blocks Code(s)</w:t>
            </w:r>
          </w:p>
          <w:p w14:paraId="2EE84D2B" w14:textId="77777777" w:rsidR="00AE653C" w:rsidRPr="007835B3" w:rsidRDefault="00AE653C" w:rsidP="00847DED">
            <w:pPr>
              <w:rPr>
                <w:rFonts w:ascii="Arial" w:hAnsi="Arial" w:cs="Arial"/>
                <w:b/>
                <w:sz w:val="22"/>
                <w:szCs w:val="22"/>
              </w:rPr>
            </w:pPr>
          </w:p>
        </w:tc>
        <w:tc>
          <w:tcPr>
            <w:tcW w:w="1701" w:type="dxa"/>
          </w:tcPr>
          <w:p w14:paraId="2EE84D2C" w14:textId="77777777" w:rsidR="00AE653C" w:rsidRPr="007835B3" w:rsidRDefault="00AE653C" w:rsidP="00847DED">
            <w:pPr>
              <w:rPr>
                <w:rFonts w:ascii="Arial" w:hAnsi="Arial" w:cs="Arial"/>
                <w:b/>
                <w:sz w:val="22"/>
                <w:szCs w:val="22"/>
              </w:rPr>
            </w:pPr>
            <w:r w:rsidRPr="007835B3">
              <w:rPr>
                <w:rFonts w:ascii="Arial" w:hAnsi="Arial" w:cs="Arial"/>
                <w:b/>
                <w:sz w:val="22"/>
                <w:szCs w:val="22"/>
              </w:rPr>
              <w:t>Associated Study Blocks</w:t>
            </w:r>
          </w:p>
          <w:p w14:paraId="2EE84D2D" w14:textId="77777777" w:rsidR="00AE653C" w:rsidRPr="007835B3" w:rsidRDefault="00AE653C" w:rsidP="00847DED">
            <w:pPr>
              <w:rPr>
                <w:rFonts w:ascii="Arial" w:hAnsi="Arial" w:cs="Arial"/>
                <w:b/>
                <w:sz w:val="22"/>
                <w:szCs w:val="22"/>
              </w:rPr>
            </w:pPr>
            <w:r w:rsidRPr="007835B3">
              <w:rPr>
                <w:rFonts w:ascii="Arial" w:hAnsi="Arial" w:cs="Arial"/>
                <w:b/>
                <w:sz w:val="22"/>
                <w:szCs w:val="22"/>
              </w:rPr>
              <w:t>Code(s)</w:t>
            </w:r>
          </w:p>
          <w:p w14:paraId="2EE84D2E" w14:textId="77777777" w:rsidR="00AE653C" w:rsidRPr="007835B3" w:rsidRDefault="00AE653C" w:rsidP="00847DED">
            <w:pPr>
              <w:rPr>
                <w:rFonts w:ascii="Arial" w:hAnsi="Arial" w:cs="Arial"/>
                <w:b/>
                <w:sz w:val="22"/>
                <w:szCs w:val="22"/>
              </w:rPr>
            </w:pPr>
          </w:p>
        </w:tc>
        <w:tc>
          <w:tcPr>
            <w:tcW w:w="1560" w:type="dxa"/>
          </w:tcPr>
          <w:p w14:paraId="2EE84D2F" w14:textId="77777777" w:rsidR="00AE653C" w:rsidRPr="007835B3" w:rsidRDefault="00AE653C" w:rsidP="00847DED">
            <w:pPr>
              <w:rPr>
                <w:rFonts w:ascii="Arial" w:hAnsi="Arial" w:cs="Arial"/>
                <w:b/>
                <w:sz w:val="22"/>
                <w:szCs w:val="22"/>
              </w:rPr>
            </w:pPr>
            <w:r w:rsidRPr="007835B3">
              <w:rPr>
                <w:rFonts w:ascii="Arial" w:hAnsi="Arial" w:cs="Arial"/>
                <w:b/>
                <w:sz w:val="22"/>
                <w:szCs w:val="22"/>
              </w:rPr>
              <w:t>Associated Modular Blocks</w:t>
            </w:r>
          </w:p>
          <w:p w14:paraId="2EE84D30" w14:textId="77777777" w:rsidR="00AE653C" w:rsidRPr="007835B3" w:rsidRDefault="00AE653C" w:rsidP="00847DED">
            <w:pPr>
              <w:rPr>
                <w:rFonts w:ascii="Arial" w:hAnsi="Arial" w:cs="Arial"/>
                <w:b/>
                <w:sz w:val="22"/>
                <w:szCs w:val="22"/>
              </w:rPr>
            </w:pPr>
            <w:r w:rsidRPr="007835B3">
              <w:rPr>
                <w:rFonts w:ascii="Arial" w:hAnsi="Arial" w:cs="Arial"/>
                <w:b/>
                <w:sz w:val="22"/>
                <w:szCs w:val="22"/>
              </w:rPr>
              <w:t>Code(s)</w:t>
            </w:r>
          </w:p>
        </w:tc>
      </w:tr>
      <w:tr w:rsidR="00B842E1" w:rsidRPr="007835B3" w14:paraId="2EE84D33" w14:textId="77777777" w:rsidTr="00CC3B7F">
        <w:tc>
          <w:tcPr>
            <w:tcW w:w="10774" w:type="dxa"/>
            <w:gridSpan w:val="6"/>
            <w:shd w:val="clear" w:color="auto" w:fill="00325B"/>
          </w:tcPr>
          <w:p w14:paraId="2EE84D32" w14:textId="0B3812D4" w:rsidR="00AE653C" w:rsidRPr="007835B3" w:rsidRDefault="00A93E37" w:rsidP="00A93E37">
            <w:pPr>
              <w:rPr>
                <w:rFonts w:ascii="Arial" w:hAnsi="Arial" w:cs="Arial"/>
                <w:b/>
                <w:sz w:val="22"/>
                <w:szCs w:val="22"/>
              </w:rPr>
            </w:pPr>
            <w:r w:rsidRPr="007835B3">
              <w:rPr>
                <w:rFonts w:ascii="Arial" w:hAnsi="Arial" w:cs="Arial"/>
                <w:b/>
                <w:sz w:val="22"/>
                <w:szCs w:val="22"/>
              </w:rPr>
              <w:t xml:space="preserve">Foundation </w:t>
            </w:r>
            <w:r w:rsidR="00161E0D" w:rsidRPr="007835B3">
              <w:rPr>
                <w:rFonts w:ascii="Arial" w:hAnsi="Arial" w:cs="Arial"/>
                <w:b/>
                <w:sz w:val="22"/>
                <w:szCs w:val="22"/>
              </w:rPr>
              <w:t>Year</w:t>
            </w:r>
          </w:p>
        </w:tc>
      </w:tr>
      <w:tr w:rsidR="00B842E1" w:rsidRPr="007835B3" w14:paraId="2EE84D3A" w14:textId="77777777" w:rsidTr="00B842E1">
        <w:tc>
          <w:tcPr>
            <w:tcW w:w="851" w:type="dxa"/>
          </w:tcPr>
          <w:p w14:paraId="2EE84D34"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35" w14:textId="77777777" w:rsidR="00AE653C" w:rsidRPr="007835B3" w:rsidRDefault="00AE653C" w:rsidP="00442DCF">
            <w:pPr>
              <w:tabs>
                <w:tab w:val="left" w:pos="540"/>
              </w:tabs>
              <w:ind w:left="540" w:hanging="540"/>
              <w:jc w:val="both"/>
              <w:rPr>
                <w:rStyle w:val="CommentReference"/>
                <w:rFonts w:ascii="Arial" w:hAnsi="Arial" w:cs="Arial"/>
                <w:sz w:val="22"/>
                <w:szCs w:val="22"/>
              </w:rPr>
            </w:pPr>
          </w:p>
        </w:tc>
        <w:tc>
          <w:tcPr>
            <w:tcW w:w="3094" w:type="dxa"/>
          </w:tcPr>
          <w:p w14:paraId="2EE84D36"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37" w14:textId="77777777" w:rsidR="00AE653C" w:rsidRPr="007835B3" w:rsidRDefault="00AE653C" w:rsidP="00847DED">
            <w:pPr>
              <w:rPr>
                <w:rFonts w:ascii="Arial" w:hAnsi="Arial" w:cs="Arial"/>
                <w:sz w:val="22"/>
                <w:szCs w:val="22"/>
              </w:rPr>
            </w:pPr>
          </w:p>
        </w:tc>
        <w:tc>
          <w:tcPr>
            <w:tcW w:w="1701" w:type="dxa"/>
          </w:tcPr>
          <w:p w14:paraId="2EE84D38" w14:textId="77777777" w:rsidR="00AE653C" w:rsidRPr="007835B3" w:rsidRDefault="00AE653C" w:rsidP="00847DED">
            <w:pPr>
              <w:rPr>
                <w:rFonts w:ascii="Arial" w:hAnsi="Arial" w:cs="Arial"/>
                <w:sz w:val="22"/>
                <w:szCs w:val="22"/>
              </w:rPr>
            </w:pPr>
          </w:p>
        </w:tc>
        <w:tc>
          <w:tcPr>
            <w:tcW w:w="1560" w:type="dxa"/>
          </w:tcPr>
          <w:p w14:paraId="2EE84D39" w14:textId="77777777" w:rsidR="00AE653C" w:rsidRPr="007835B3" w:rsidRDefault="00AE653C" w:rsidP="00847DED">
            <w:pPr>
              <w:rPr>
                <w:rFonts w:ascii="Arial" w:hAnsi="Arial" w:cs="Arial"/>
                <w:sz w:val="22"/>
                <w:szCs w:val="22"/>
              </w:rPr>
            </w:pPr>
          </w:p>
        </w:tc>
      </w:tr>
      <w:tr w:rsidR="00B842E1" w:rsidRPr="007835B3" w14:paraId="2EE84D41" w14:textId="77777777" w:rsidTr="00B842E1">
        <w:tc>
          <w:tcPr>
            <w:tcW w:w="851" w:type="dxa"/>
          </w:tcPr>
          <w:p w14:paraId="2EE84D3B" w14:textId="77777777" w:rsidR="00AE653C" w:rsidRPr="007835B3" w:rsidRDefault="00AE653C" w:rsidP="00442DCF">
            <w:pPr>
              <w:jc w:val="center"/>
              <w:rPr>
                <w:rFonts w:ascii="Arial" w:hAnsi="Arial" w:cs="Arial"/>
                <w:sz w:val="22"/>
                <w:szCs w:val="22"/>
              </w:rPr>
            </w:pPr>
          </w:p>
        </w:tc>
        <w:tc>
          <w:tcPr>
            <w:tcW w:w="1867" w:type="dxa"/>
          </w:tcPr>
          <w:p w14:paraId="2EE84D3C" w14:textId="77777777" w:rsidR="00AE653C" w:rsidRPr="007835B3" w:rsidRDefault="00AE653C" w:rsidP="00847DED">
            <w:pPr>
              <w:rPr>
                <w:rFonts w:ascii="Arial" w:hAnsi="Arial" w:cs="Arial"/>
                <w:sz w:val="22"/>
                <w:szCs w:val="22"/>
              </w:rPr>
            </w:pPr>
          </w:p>
        </w:tc>
        <w:tc>
          <w:tcPr>
            <w:tcW w:w="3094" w:type="dxa"/>
          </w:tcPr>
          <w:p w14:paraId="2EE84D3D" w14:textId="77777777" w:rsidR="00AE653C" w:rsidRPr="007835B3" w:rsidRDefault="00AE653C" w:rsidP="00847DED">
            <w:pPr>
              <w:rPr>
                <w:rFonts w:ascii="Arial" w:hAnsi="Arial" w:cs="Arial"/>
                <w:sz w:val="22"/>
                <w:szCs w:val="22"/>
              </w:rPr>
            </w:pPr>
          </w:p>
        </w:tc>
        <w:tc>
          <w:tcPr>
            <w:tcW w:w="1701" w:type="dxa"/>
          </w:tcPr>
          <w:p w14:paraId="2EE84D3E" w14:textId="77777777" w:rsidR="00AE653C" w:rsidRPr="007835B3" w:rsidRDefault="00AE653C" w:rsidP="00847DED">
            <w:pPr>
              <w:rPr>
                <w:rFonts w:ascii="Arial" w:hAnsi="Arial" w:cs="Arial"/>
                <w:sz w:val="22"/>
                <w:szCs w:val="22"/>
              </w:rPr>
            </w:pPr>
          </w:p>
        </w:tc>
        <w:tc>
          <w:tcPr>
            <w:tcW w:w="1701" w:type="dxa"/>
          </w:tcPr>
          <w:p w14:paraId="2EE84D3F" w14:textId="77777777" w:rsidR="00AE653C" w:rsidRPr="007835B3" w:rsidRDefault="00AE653C" w:rsidP="00847DED">
            <w:pPr>
              <w:rPr>
                <w:rFonts w:ascii="Arial" w:hAnsi="Arial" w:cs="Arial"/>
                <w:sz w:val="22"/>
                <w:szCs w:val="22"/>
              </w:rPr>
            </w:pPr>
          </w:p>
        </w:tc>
        <w:tc>
          <w:tcPr>
            <w:tcW w:w="1560" w:type="dxa"/>
          </w:tcPr>
          <w:p w14:paraId="2EE84D40" w14:textId="77777777" w:rsidR="00AE653C" w:rsidRPr="007835B3" w:rsidRDefault="00AE653C" w:rsidP="00847DED">
            <w:pPr>
              <w:rPr>
                <w:rFonts w:ascii="Arial" w:hAnsi="Arial" w:cs="Arial"/>
                <w:sz w:val="22"/>
                <w:szCs w:val="22"/>
              </w:rPr>
            </w:pPr>
          </w:p>
        </w:tc>
      </w:tr>
      <w:tr w:rsidR="00B842E1" w:rsidRPr="007835B3" w14:paraId="2EE84D48" w14:textId="77777777" w:rsidTr="00B842E1">
        <w:tc>
          <w:tcPr>
            <w:tcW w:w="851" w:type="dxa"/>
          </w:tcPr>
          <w:p w14:paraId="2EE84D42"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43" w14:textId="77777777" w:rsidR="00AE653C" w:rsidRPr="007835B3" w:rsidRDefault="00AE653C" w:rsidP="00442DCF">
            <w:pPr>
              <w:tabs>
                <w:tab w:val="left" w:pos="540"/>
              </w:tabs>
              <w:ind w:left="540" w:hanging="540"/>
              <w:jc w:val="both"/>
              <w:rPr>
                <w:rFonts w:ascii="Arial" w:hAnsi="Arial" w:cs="Arial"/>
                <w:sz w:val="22"/>
                <w:szCs w:val="22"/>
              </w:rPr>
            </w:pPr>
          </w:p>
        </w:tc>
        <w:tc>
          <w:tcPr>
            <w:tcW w:w="3094" w:type="dxa"/>
          </w:tcPr>
          <w:p w14:paraId="2EE84D44"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45" w14:textId="77777777" w:rsidR="00AE653C" w:rsidRPr="007835B3" w:rsidRDefault="00AE653C" w:rsidP="00847DED">
            <w:pPr>
              <w:rPr>
                <w:rFonts w:ascii="Arial" w:hAnsi="Arial" w:cs="Arial"/>
                <w:sz w:val="22"/>
                <w:szCs w:val="22"/>
              </w:rPr>
            </w:pPr>
          </w:p>
        </w:tc>
        <w:tc>
          <w:tcPr>
            <w:tcW w:w="1701" w:type="dxa"/>
          </w:tcPr>
          <w:p w14:paraId="2EE84D46" w14:textId="77777777" w:rsidR="00AE653C" w:rsidRPr="007835B3" w:rsidRDefault="00AE653C" w:rsidP="00847DED">
            <w:pPr>
              <w:rPr>
                <w:rFonts w:ascii="Arial" w:hAnsi="Arial" w:cs="Arial"/>
                <w:sz w:val="22"/>
                <w:szCs w:val="22"/>
              </w:rPr>
            </w:pPr>
          </w:p>
        </w:tc>
        <w:tc>
          <w:tcPr>
            <w:tcW w:w="1560" w:type="dxa"/>
          </w:tcPr>
          <w:p w14:paraId="2EE84D47" w14:textId="77777777" w:rsidR="00AE653C" w:rsidRPr="007835B3" w:rsidRDefault="00AE653C" w:rsidP="00847DED">
            <w:pPr>
              <w:rPr>
                <w:rFonts w:ascii="Arial" w:hAnsi="Arial" w:cs="Arial"/>
                <w:sz w:val="22"/>
                <w:szCs w:val="22"/>
              </w:rPr>
            </w:pPr>
          </w:p>
        </w:tc>
      </w:tr>
      <w:tr w:rsidR="00B842E1" w:rsidRPr="007835B3" w14:paraId="2EE84D4F" w14:textId="77777777" w:rsidTr="00B842E1">
        <w:tc>
          <w:tcPr>
            <w:tcW w:w="851" w:type="dxa"/>
          </w:tcPr>
          <w:p w14:paraId="2EE84D49"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4A" w14:textId="77777777" w:rsidR="00AE653C" w:rsidRPr="007835B3" w:rsidRDefault="00AE653C" w:rsidP="00442DCF">
            <w:pPr>
              <w:tabs>
                <w:tab w:val="left" w:pos="540"/>
              </w:tabs>
              <w:ind w:left="540" w:hanging="540"/>
              <w:jc w:val="both"/>
              <w:rPr>
                <w:rFonts w:ascii="Arial" w:hAnsi="Arial" w:cs="Arial"/>
                <w:sz w:val="22"/>
                <w:szCs w:val="22"/>
              </w:rPr>
            </w:pPr>
          </w:p>
        </w:tc>
        <w:tc>
          <w:tcPr>
            <w:tcW w:w="3094" w:type="dxa"/>
          </w:tcPr>
          <w:p w14:paraId="2EE84D4B"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4C" w14:textId="77777777" w:rsidR="00AE653C" w:rsidRPr="007835B3" w:rsidRDefault="00AE653C" w:rsidP="00847DED">
            <w:pPr>
              <w:rPr>
                <w:rFonts w:ascii="Arial" w:hAnsi="Arial" w:cs="Arial"/>
                <w:sz w:val="22"/>
                <w:szCs w:val="22"/>
              </w:rPr>
            </w:pPr>
          </w:p>
        </w:tc>
        <w:tc>
          <w:tcPr>
            <w:tcW w:w="1701" w:type="dxa"/>
          </w:tcPr>
          <w:p w14:paraId="2EE84D4D" w14:textId="77777777" w:rsidR="00AE653C" w:rsidRPr="007835B3" w:rsidRDefault="00AE653C" w:rsidP="00847DED">
            <w:pPr>
              <w:rPr>
                <w:rFonts w:ascii="Arial" w:hAnsi="Arial" w:cs="Arial"/>
                <w:sz w:val="22"/>
                <w:szCs w:val="22"/>
              </w:rPr>
            </w:pPr>
          </w:p>
        </w:tc>
        <w:tc>
          <w:tcPr>
            <w:tcW w:w="1560" w:type="dxa"/>
          </w:tcPr>
          <w:p w14:paraId="2EE84D4E" w14:textId="77777777" w:rsidR="00AE653C" w:rsidRPr="007835B3" w:rsidRDefault="00AE653C" w:rsidP="00847DED">
            <w:pPr>
              <w:rPr>
                <w:rFonts w:ascii="Arial" w:hAnsi="Arial" w:cs="Arial"/>
                <w:sz w:val="22"/>
                <w:szCs w:val="22"/>
              </w:rPr>
            </w:pPr>
          </w:p>
        </w:tc>
      </w:tr>
      <w:tr w:rsidR="00B842E1" w:rsidRPr="007835B3" w14:paraId="2EE84D56" w14:textId="77777777" w:rsidTr="00B842E1">
        <w:tc>
          <w:tcPr>
            <w:tcW w:w="851" w:type="dxa"/>
          </w:tcPr>
          <w:p w14:paraId="2EE84D50"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51" w14:textId="77777777" w:rsidR="00AE653C" w:rsidRPr="007835B3" w:rsidRDefault="00AE653C" w:rsidP="00442DCF">
            <w:pPr>
              <w:tabs>
                <w:tab w:val="left" w:pos="540"/>
              </w:tabs>
              <w:ind w:left="540" w:hanging="540"/>
              <w:jc w:val="both"/>
              <w:rPr>
                <w:rFonts w:ascii="Arial" w:hAnsi="Arial" w:cs="Arial"/>
                <w:sz w:val="22"/>
                <w:szCs w:val="22"/>
              </w:rPr>
            </w:pPr>
          </w:p>
        </w:tc>
        <w:tc>
          <w:tcPr>
            <w:tcW w:w="3094" w:type="dxa"/>
          </w:tcPr>
          <w:p w14:paraId="2EE84D52"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53" w14:textId="77777777" w:rsidR="00AE653C" w:rsidRPr="007835B3" w:rsidRDefault="00AE653C" w:rsidP="00847DED">
            <w:pPr>
              <w:rPr>
                <w:rFonts w:ascii="Arial" w:hAnsi="Arial" w:cs="Arial"/>
                <w:sz w:val="22"/>
                <w:szCs w:val="22"/>
              </w:rPr>
            </w:pPr>
          </w:p>
        </w:tc>
        <w:tc>
          <w:tcPr>
            <w:tcW w:w="1701" w:type="dxa"/>
          </w:tcPr>
          <w:p w14:paraId="2EE84D54" w14:textId="77777777" w:rsidR="00AE653C" w:rsidRPr="007835B3" w:rsidRDefault="00AE653C" w:rsidP="00847DED">
            <w:pPr>
              <w:rPr>
                <w:rFonts w:ascii="Arial" w:hAnsi="Arial" w:cs="Arial"/>
                <w:sz w:val="22"/>
                <w:szCs w:val="22"/>
              </w:rPr>
            </w:pPr>
          </w:p>
        </w:tc>
        <w:tc>
          <w:tcPr>
            <w:tcW w:w="1560" w:type="dxa"/>
          </w:tcPr>
          <w:p w14:paraId="2EE84D55" w14:textId="77777777" w:rsidR="00AE653C" w:rsidRPr="007835B3" w:rsidRDefault="00AE653C" w:rsidP="00847DED">
            <w:pPr>
              <w:rPr>
                <w:rFonts w:ascii="Arial" w:hAnsi="Arial" w:cs="Arial"/>
                <w:sz w:val="22"/>
                <w:szCs w:val="22"/>
              </w:rPr>
            </w:pPr>
          </w:p>
        </w:tc>
      </w:tr>
      <w:tr w:rsidR="00B842E1" w:rsidRPr="007835B3" w14:paraId="2EE84D5D" w14:textId="77777777" w:rsidTr="00B842E1">
        <w:tc>
          <w:tcPr>
            <w:tcW w:w="851" w:type="dxa"/>
          </w:tcPr>
          <w:p w14:paraId="2EE84D57"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58" w14:textId="77777777" w:rsidR="00AE653C" w:rsidRPr="007835B3" w:rsidRDefault="00AE653C" w:rsidP="00442DCF">
            <w:pPr>
              <w:tabs>
                <w:tab w:val="left" w:pos="540"/>
              </w:tabs>
              <w:ind w:left="540" w:hanging="540"/>
              <w:jc w:val="both"/>
              <w:rPr>
                <w:rFonts w:ascii="Arial" w:hAnsi="Arial" w:cs="Arial"/>
                <w:sz w:val="22"/>
                <w:szCs w:val="22"/>
              </w:rPr>
            </w:pPr>
          </w:p>
        </w:tc>
        <w:tc>
          <w:tcPr>
            <w:tcW w:w="3094" w:type="dxa"/>
          </w:tcPr>
          <w:p w14:paraId="2EE84D59"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5A" w14:textId="77777777" w:rsidR="00AE653C" w:rsidRPr="007835B3" w:rsidRDefault="00AE653C" w:rsidP="00847DED">
            <w:pPr>
              <w:rPr>
                <w:rFonts w:ascii="Arial" w:hAnsi="Arial" w:cs="Arial"/>
                <w:sz w:val="22"/>
                <w:szCs w:val="22"/>
              </w:rPr>
            </w:pPr>
          </w:p>
        </w:tc>
        <w:tc>
          <w:tcPr>
            <w:tcW w:w="1701" w:type="dxa"/>
          </w:tcPr>
          <w:p w14:paraId="2EE84D5B" w14:textId="77777777" w:rsidR="00AE653C" w:rsidRPr="007835B3" w:rsidRDefault="00AE653C" w:rsidP="00847DED">
            <w:pPr>
              <w:rPr>
                <w:rFonts w:ascii="Arial" w:hAnsi="Arial" w:cs="Arial"/>
                <w:sz w:val="22"/>
                <w:szCs w:val="22"/>
              </w:rPr>
            </w:pPr>
          </w:p>
        </w:tc>
        <w:tc>
          <w:tcPr>
            <w:tcW w:w="1560" w:type="dxa"/>
          </w:tcPr>
          <w:p w14:paraId="2EE84D5C" w14:textId="77777777" w:rsidR="00AE653C" w:rsidRPr="007835B3" w:rsidRDefault="00AE653C" w:rsidP="00847DED">
            <w:pPr>
              <w:rPr>
                <w:rFonts w:ascii="Arial" w:hAnsi="Arial" w:cs="Arial"/>
                <w:sz w:val="22"/>
                <w:szCs w:val="22"/>
              </w:rPr>
            </w:pPr>
          </w:p>
        </w:tc>
      </w:tr>
      <w:tr w:rsidR="00B842E1" w:rsidRPr="007835B3" w14:paraId="2EE84D64" w14:textId="77777777" w:rsidTr="00B842E1">
        <w:tc>
          <w:tcPr>
            <w:tcW w:w="851" w:type="dxa"/>
          </w:tcPr>
          <w:p w14:paraId="2EE84D5E"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5F" w14:textId="77777777" w:rsidR="00AE653C" w:rsidRPr="007835B3" w:rsidRDefault="00AE653C" w:rsidP="00442DCF">
            <w:pPr>
              <w:tabs>
                <w:tab w:val="left" w:pos="540"/>
              </w:tabs>
              <w:ind w:left="540" w:hanging="540"/>
              <w:jc w:val="both"/>
              <w:rPr>
                <w:rFonts w:ascii="Arial" w:hAnsi="Arial" w:cs="Arial"/>
                <w:sz w:val="22"/>
                <w:szCs w:val="22"/>
              </w:rPr>
            </w:pPr>
          </w:p>
        </w:tc>
        <w:tc>
          <w:tcPr>
            <w:tcW w:w="3094" w:type="dxa"/>
          </w:tcPr>
          <w:p w14:paraId="2EE84D60"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61" w14:textId="77777777" w:rsidR="00AE653C" w:rsidRPr="007835B3" w:rsidRDefault="00AE653C" w:rsidP="00847DED">
            <w:pPr>
              <w:rPr>
                <w:rFonts w:ascii="Arial" w:hAnsi="Arial" w:cs="Arial"/>
                <w:sz w:val="22"/>
                <w:szCs w:val="22"/>
              </w:rPr>
            </w:pPr>
          </w:p>
        </w:tc>
        <w:tc>
          <w:tcPr>
            <w:tcW w:w="1701" w:type="dxa"/>
          </w:tcPr>
          <w:p w14:paraId="2EE84D62" w14:textId="77777777" w:rsidR="00AE653C" w:rsidRPr="007835B3" w:rsidRDefault="00AE653C" w:rsidP="00847DED">
            <w:pPr>
              <w:rPr>
                <w:rFonts w:ascii="Arial" w:hAnsi="Arial" w:cs="Arial"/>
                <w:sz w:val="22"/>
                <w:szCs w:val="22"/>
              </w:rPr>
            </w:pPr>
          </w:p>
        </w:tc>
        <w:tc>
          <w:tcPr>
            <w:tcW w:w="1560" w:type="dxa"/>
          </w:tcPr>
          <w:p w14:paraId="2EE84D63" w14:textId="77777777" w:rsidR="00AE653C" w:rsidRPr="007835B3" w:rsidRDefault="00AE653C" w:rsidP="00847DED">
            <w:pPr>
              <w:rPr>
                <w:rFonts w:ascii="Arial" w:hAnsi="Arial" w:cs="Arial"/>
                <w:sz w:val="22"/>
                <w:szCs w:val="22"/>
              </w:rPr>
            </w:pPr>
          </w:p>
        </w:tc>
      </w:tr>
      <w:tr w:rsidR="00B842E1" w:rsidRPr="007835B3" w14:paraId="2EE84D6B" w14:textId="77777777" w:rsidTr="00B842E1">
        <w:tc>
          <w:tcPr>
            <w:tcW w:w="851" w:type="dxa"/>
          </w:tcPr>
          <w:p w14:paraId="2EE84D65"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66" w14:textId="77777777" w:rsidR="00AE653C" w:rsidRPr="007835B3" w:rsidRDefault="00AE653C" w:rsidP="00442DCF">
            <w:pPr>
              <w:tabs>
                <w:tab w:val="left" w:pos="540"/>
              </w:tabs>
              <w:ind w:left="540" w:hanging="540"/>
              <w:jc w:val="both"/>
              <w:rPr>
                <w:rFonts w:ascii="Arial" w:hAnsi="Arial" w:cs="Arial"/>
                <w:sz w:val="22"/>
                <w:szCs w:val="22"/>
              </w:rPr>
            </w:pPr>
          </w:p>
        </w:tc>
        <w:tc>
          <w:tcPr>
            <w:tcW w:w="3094" w:type="dxa"/>
          </w:tcPr>
          <w:p w14:paraId="2EE84D67"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68" w14:textId="77777777" w:rsidR="00AE653C" w:rsidRPr="007835B3" w:rsidRDefault="00AE653C" w:rsidP="00847DED">
            <w:pPr>
              <w:rPr>
                <w:rFonts w:ascii="Arial" w:hAnsi="Arial" w:cs="Arial"/>
                <w:sz w:val="22"/>
                <w:szCs w:val="22"/>
              </w:rPr>
            </w:pPr>
          </w:p>
        </w:tc>
        <w:tc>
          <w:tcPr>
            <w:tcW w:w="1701" w:type="dxa"/>
          </w:tcPr>
          <w:p w14:paraId="2EE84D69" w14:textId="77777777" w:rsidR="00AE653C" w:rsidRPr="007835B3" w:rsidRDefault="00AE653C" w:rsidP="00847DED">
            <w:pPr>
              <w:rPr>
                <w:rFonts w:ascii="Arial" w:hAnsi="Arial" w:cs="Arial"/>
                <w:sz w:val="22"/>
                <w:szCs w:val="22"/>
              </w:rPr>
            </w:pPr>
          </w:p>
        </w:tc>
        <w:tc>
          <w:tcPr>
            <w:tcW w:w="1560" w:type="dxa"/>
          </w:tcPr>
          <w:p w14:paraId="2EE84D6A" w14:textId="77777777" w:rsidR="00AE653C" w:rsidRPr="007835B3" w:rsidRDefault="00AE653C" w:rsidP="00847DED">
            <w:pPr>
              <w:rPr>
                <w:rFonts w:ascii="Arial" w:hAnsi="Arial" w:cs="Arial"/>
                <w:sz w:val="22"/>
                <w:szCs w:val="22"/>
              </w:rPr>
            </w:pPr>
          </w:p>
        </w:tc>
      </w:tr>
      <w:tr w:rsidR="00B842E1" w:rsidRPr="007835B3" w14:paraId="2EE84D72" w14:textId="77777777" w:rsidTr="00B842E1">
        <w:tc>
          <w:tcPr>
            <w:tcW w:w="851" w:type="dxa"/>
          </w:tcPr>
          <w:p w14:paraId="2EE84D6C" w14:textId="77777777" w:rsidR="00AE653C" w:rsidRPr="007835B3" w:rsidRDefault="00AE653C" w:rsidP="00442DCF">
            <w:pPr>
              <w:tabs>
                <w:tab w:val="left" w:pos="540"/>
              </w:tabs>
              <w:ind w:left="540" w:hanging="540"/>
              <w:jc w:val="center"/>
              <w:rPr>
                <w:rFonts w:ascii="Arial" w:hAnsi="Arial" w:cs="Arial"/>
                <w:sz w:val="22"/>
                <w:szCs w:val="22"/>
              </w:rPr>
            </w:pPr>
          </w:p>
        </w:tc>
        <w:tc>
          <w:tcPr>
            <w:tcW w:w="1867" w:type="dxa"/>
          </w:tcPr>
          <w:p w14:paraId="2EE84D6D" w14:textId="77777777" w:rsidR="00AE653C" w:rsidRPr="007835B3" w:rsidRDefault="00AE653C" w:rsidP="00442DCF">
            <w:pPr>
              <w:tabs>
                <w:tab w:val="left" w:pos="540"/>
              </w:tabs>
              <w:ind w:left="540" w:hanging="540"/>
              <w:jc w:val="both"/>
              <w:rPr>
                <w:rFonts w:ascii="Arial" w:hAnsi="Arial" w:cs="Arial"/>
                <w:sz w:val="22"/>
                <w:szCs w:val="22"/>
              </w:rPr>
            </w:pPr>
          </w:p>
        </w:tc>
        <w:tc>
          <w:tcPr>
            <w:tcW w:w="3094" w:type="dxa"/>
          </w:tcPr>
          <w:p w14:paraId="2EE84D6E" w14:textId="77777777" w:rsidR="00AE653C" w:rsidRPr="007835B3" w:rsidRDefault="00AE653C" w:rsidP="00442DCF">
            <w:pPr>
              <w:tabs>
                <w:tab w:val="left" w:pos="540"/>
              </w:tabs>
              <w:ind w:left="540" w:hanging="540"/>
              <w:jc w:val="both"/>
              <w:rPr>
                <w:rFonts w:ascii="Arial" w:hAnsi="Arial" w:cs="Arial"/>
                <w:sz w:val="22"/>
                <w:szCs w:val="22"/>
              </w:rPr>
            </w:pPr>
          </w:p>
        </w:tc>
        <w:tc>
          <w:tcPr>
            <w:tcW w:w="1701" w:type="dxa"/>
          </w:tcPr>
          <w:p w14:paraId="2EE84D6F" w14:textId="77777777" w:rsidR="00AE653C" w:rsidRPr="007835B3" w:rsidRDefault="00AE653C" w:rsidP="00847DED">
            <w:pPr>
              <w:rPr>
                <w:rFonts w:ascii="Arial" w:hAnsi="Arial" w:cs="Arial"/>
                <w:sz w:val="22"/>
                <w:szCs w:val="22"/>
              </w:rPr>
            </w:pPr>
          </w:p>
        </w:tc>
        <w:tc>
          <w:tcPr>
            <w:tcW w:w="1701" w:type="dxa"/>
          </w:tcPr>
          <w:p w14:paraId="2EE84D70" w14:textId="77777777" w:rsidR="00AE653C" w:rsidRPr="007835B3" w:rsidRDefault="00AE653C" w:rsidP="00847DED">
            <w:pPr>
              <w:rPr>
                <w:rFonts w:ascii="Arial" w:hAnsi="Arial" w:cs="Arial"/>
                <w:sz w:val="22"/>
                <w:szCs w:val="22"/>
              </w:rPr>
            </w:pPr>
          </w:p>
        </w:tc>
        <w:tc>
          <w:tcPr>
            <w:tcW w:w="1560" w:type="dxa"/>
          </w:tcPr>
          <w:p w14:paraId="2EE84D71" w14:textId="77777777" w:rsidR="00AE653C" w:rsidRPr="007835B3" w:rsidRDefault="00AE653C" w:rsidP="00847DED">
            <w:pPr>
              <w:rPr>
                <w:rFonts w:ascii="Arial" w:hAnsi="Arial" w:cs="Arial"/>
                <w:sz w:val="22"/>
                <w:szCs w:val="22"/>
              </w:rPr>
            </w:pPr>
          </w:p>
        </w:tc>
      </w:tr>
      <w:tr w:rsidR="00A93E37" w:rsidRPr="007835B3" w14:paraId="161DD46B" w14:textId="77777777" w:rsidTr="00B842E1">
        <w:tc>
          <w:tcPr>
            <w:tcW w:w="851" w:type="dxa"/>
          </w:tcPr>
          <w:p w14:paraId="5F62F048" w14:textId="77777777" w:rsidR="00A93E37" w:rsidRPr="007835B3" w:rsidRDefault="00A93E37" w:rsidP="00442DCF">
            <w:pPr>
              <w:tabs>
                <w:tab w:val="left" w:pos="540"/>
              </w:tabs>
              <w:ind w:left="540" w:hanging="540"/>
              <w:jc w:val="center"/>
              <w:rPr>
                <w:rFonts w:ascii="Arial" w:hAnsi="Arial" w:cs="Arial"/>
                <w:sz w:val="22"/>
                <w:szCs w:val="22"/>
              </w:rPr>
            </w:pPr>
          </w:p>
        </w:tc>
        <w:tc>
          <w:tcPr>
            <w:tcW w:w="1867" w:type="dxa"/>
          </w:tcPr>
          <w:p w14:paraId="71A8D6D7" w14:textId="77777777" w:rsidR="00A93E37" w:rsidRPr="007835B3" w:rsidRDefault="00A93E37" w:rsidP="00442DCF">
            <w:pPr>
              <w:tabs>
                <w:tab w:val="left" w:pos="540"/>
              </w:tabs>
              <w:ind w:left="540" w:hanging="540"/>
              <w:jc w:val="both"/>
              <w:rPr>
                <w:rFonts w:ascii="Arial" w:hAnsi="Arial" w:cs="Arial"/>
                <w:sz w:val="22"/>
                <w:szCs w:val="22"/>
              </w:rPr>
            </w:pPr>
          </w:p>
        </w:tc>
        <w:tc>
          <w:tcPr>
            <w:tcW w:w="3094" w:type="dxa"/>
          </w:tcPr>
          <w:p w14:paraId="7546EA64" w14:textId="77777777" w:rsidR="00A93E37" w:rsidRPr="007835B3" w:rsidRDefault="00A93E37" w:rsidP="00442DCF">
            <w:pPr>
              <w:tabs>
                <w:tab w:val="left" w:pos="540"/>
              </w:tabs>
              <w:ind w:left="540" w:hanging="540"/>
              <w:jc w:val="both"/>
              <w:rPr>
                <w:rFonts w:ascii="Arial" w:hAnsi="Arial" w:cs="Arial"/>
                <w:sz w:val="22"/>
                <w:szCs w:val="22"/>
              </w:rPr>
            </w:pPr>
          </w:p>
        </w:tc>
        <w:tc>
          <w:tcPr>
            <w:tcW w:w="1701" w:type="dxa"/>
          </w:tcPr>
          <w:p w14:paraId="3C9AFAEF" w14:textId="77777777" w:rsidR="00A93E37" w:rsidRPr="007835B3" w:rsidRDefault="00A93E37" w:rsidP="00847DED">
            <w:pPr>
              <w:rPr>
                <w:rFonts w:ascii="Arial" w:hAnsi="Arial" w:cs="Arial"/>
                <w:sz w:val="22"/>
                <w:szCs w:val="22"/>
              </w:rPr>
            </w:pPr>
          </w:p>
        </w:tc>
        <w:tc>
          <w:tcPr>
            <w:tcW w:w="1701" w:type="dxa"/>
          </w:tcPr>
          <w:p w14:paraId="20997F5D" w14:textId="77777777" w:rsidR="00A93E37" w:rsidRPr="007835B3" w:rsidRDefault="00A93E37" w:rsidP="00847DED">
            <w:pPr>
              <w:rPr>
                <w:rFonts w:ascii="Arial" w:hAnsi="Arial" w:cs="Arial"/>
                <w:sz w:val="22"/>
                <w:szCs w:val="22"/>
              </w:rPr>
            </w:pPr>
          </w:p>
        </w:tc>
        <w:tc>
          <w:tcPr>
            <w:tcW w:w="1560" w:type="dxa"/>
          </w:tcPr>
          <w:p w14:paraId="3BB7D2C6" w14:textId="77777777" w:rsidR="00A93E37" w:rsidRPr="007835B3" w:rsidRDefault="00A93E37" w:rsidP="00847DED">
            <w:pPr>
              <w:rPr>
                <w:rFonts w:ascii="Arial" w:hAnsi="Arial" w:cs="Arial"/>
                <w:sz w:val="22"/>
                <w:szCs w:val="22"/>
              </w:rPr>
            </w:pPr>
          </w:p>
        </w:tc>
      </w:tr>
      <w:tr w:rsidR="00AE653C" w:rsidRPr="007835B3" w14:paraId="2EE84E13" w14:textId="77777777" w:rsidTr="00CC3B7F">
        <w:trPr>
          <w:trHeight w:val="779"/>
        </w:trPr>
        <w:tc>
          <w:tcPr>
            <w:tcW w:w="10774" w:type="dxa"/>
            <w:gridSpan w:val="6"/>
            <w:shd w:val="clear" w:color="auto" w:fill="00325B"/>
          </w:tcPr>
          <w:p w14:paraId="2EE84E11" w14:textId="77777777" w:rsidR="00AE653C" w:rsidRPr="007835B3" w:rsidRDefault="00AE653C" w:rsidP="00847DED">
            <w:pPr>
              <w:rPr>
                <w:rFonts w:ascii="Arial" w:hAnsi="Arial" w:cs="Arial"/>
                <w:b/>
                <w:sz w:val="22"/>
                <w:szCs w:val="22"/>
              </w:rPr>
            </w:pPr>
          </w:p>
          <w:p w14:paraId="2EE84E12" w14:textId="77777777" w:rsidR="00AE653C" w:rsidRPr="007835B3" w:rsidRDefault="00AE653C" w:rsidP="00847DED">
            <w:pPr>
              <w:rPr>
                <w:rFonts w:ascii="Arial" w:hAnsi="Arial" w:cs="Arial"/>
                <w:b/>
                <w:sz w:val="22"/>
                <w:szCs w:val="22"/>
              </w:rPr>
            </w:pPr>
            <w:r w:rsidRPr="007835B3">
              <w:rPr>
                <w:rFonts w:ascii="Arial" w:hAnsi="Arial" w:cs="Arial"/>
                <w:b/>
                <w:sz w:val="22"/>
                <w:szCs w:val="22"/>
              </w:rPr>
              <w:t xml:space="preserve">Learning/teaching strategies and methods </w:t>
            </w:r>
            <w:r w:rsidRPr="007835B3">
              <w:rPr>
                <w:rFonts w:ascii="Arial" w:hAnsi="Arial" w:cs="Arial"/>
                <w:sz w:val="22"/>
                <w:szCs w:val="22"/>
              </w:rPr>
              <w:t>to enable learning outcomes to be achieved, including formative assessments</w:t>
            </w:r>
          </w:p>
        </w:tc>
      </w:tr>
      <w:tr w:rsidR="00AE653C" w:rsidRPr="007835B3" w14:paraId="2EE84E19" w14:textId="77777777" w:rsidTr="00442DCF">
        <w:trPr>
          <w:trHeight w:val="1967"/>
        </w:trPr>
        <w:tc>
          <w:tcPr>
            <w:tcW w:w="10774" w:type="dxa"/>
            <w:gridSpan w:val="6"/>
          </w:tcPr>
          <w:p w14:paraId="2EE84E14" w14:textId="77777777" w:rsidR="00AE653C" w:rsidRPr="007835B3" w:rsidRDefault="00AE653C" w:rsidP="00847DED">
            <w:pPr>
              <w:rPr>
                <w:rFonts w:ascii="Arial" w:hAnsi="Arial" w:cs="Arial"/>
                <w:b/>
                <w:sz w:val="22"/>
                <w:szCs w:val="22"/>
              </w:rPr>
            </w:pPr>
          </w:p>
          <w:p w14:paraId="2EE84E15" w14:textId="77777777" w:rsidR="00AE653C" w:rsidRPr="007835B3" w:rsidRDefault="00AE653C" w:rsidP="00847DED">
            <w:pPr>
              <w:rPr>
                <w:rFonts w:ascii="Arial" w:hAnsi="Arial" w:cs="Arial"/>
                <w:b/>
                <w:sz w:val="22"/>
                <w:szCs w:val="22"/>
              </w:rPr>
            </w:pPr>
          </w:p>
          <w:p w14:paraId="2EE84E17" w14:textId="77777777" w:rsidR="00AE653C" w:rsidRPr="007835B3" w:rsidRDefault="00AE653C" w:rsidP="00847DED">
            <w:pPr>
              <w:rPr>
                <w:rFonts w:ascii="Arial" w:hAnsi="Arial" w:cs="Arial"/>
                <w:b/>
                <w:sz w:val="22"/>
                <w:szCs w:val="22"/>
              </w:rPr>
            </w:pPr>
          </w:p>
          <w:p w14:paraId="2EE84E18" w14:textId="77777777" w:rsidR="00AE653C" w:rsidRPr="007835B3" w:rsidRDefault="00AE653C" w:rsidP="00847DED">
            <w:pPr>
              <w:rPr>
                <w:rFonts w:ascii="Arial" w:hAnsi="Arial" w:cs="Arial"/>
                <w:b/>
                <w:sz w:val="22"/>
                <w:szCs w:val="22"/>
              </w:rPr>
            </w:pPr>
          </w:p>
        </w:tc>
      </w:tr>
      <w:tr w:rsidR="00AE653C" w:rsidRPr="007835B3" w14:paraId="2EE84E1D" w14:textId="77777777" w:rsidTr="00CC3B7F">
        <w:trPr>
          <w:trHeight w:val="748"/>
        </w:trPr>
        <w:tc>
          <w:tcPr>
            <w:tcW w:w="10774" w:type="dxa"/>
            <w:gridSpan w:val="6"/>
            <w:shd w:val="clear" w:color="auto" w:fill="00325B"/>
          </w:tcPr>
          <w:p w14:paraId="2EE84E1A" w14:textId="77777777" w:rsidR="00AE653C" w:rsidRPr="007835B3" w:rsidRDefault="00AE653C" w:rsidP="00847DED">
            <w:pPr>
              <w:rPr>
                <w:rFonts w:ascii="Arial" w:hAnsi="Arial" w:cs="Arial"/>
                <w:b/>
                <w:sz w:val="22"/>
                <w:szCs w:val="22"/>
              </w:rPr>
            </w:pPr>
          </w:p>
          <w:p w14:paraId="2EE84E1B" w14:textId="77777777" w:rsidR="00AE653C" w:rsidRPr="007835B3" w:rsidRDefault="00AE653C" w:rsidP="00847DED">
            <w:pPr>
              <w:rPr>
                <w:rFonts w:ascii="Arial" w:hAnsi="Arial" w:cs="Arial"/>
                <w:b/>
                <w:sz w:val="22"/>
                <w:szCs w:val="22"/>
              </w:rPr>
            </w:pPr>
            <w:r w:rsidRPr="007835B3">
              <w:rPr>
                <w:rFonts w:ascii="Arial" w:hAnsi="Arial" w:cs="Arial"/>
                <w:b/>
                <w:sz w:val="22"/>
                <w:szCs w:val="22"/>
              </w:rPr>
              <w:t>Summative assessment strategies and methods</w:t>
            </w:r>
            <w:r w:rsidRPr="007835B3">
              <w:rPr>
                <w:rFonts w:ascii="Arial" w:hAnsi="Arial" w:cs="Arial"/>
                <w:i/>
                <w:sz w:val="22"/>
                <w:szCs w:val="22"/>
              </w:rPr>
              <w:t xml:space="preserve"> </w:t>
            </w:r>
            <w:r w:rsidRPr="007835B3">
              <w:rPr>
                <w:rFonts w:ascii="Arial" w:hAnsi="Arial" w:cs="Arial"/>
                <w:sz w:val="22"/>
                <w:szCs w:val="22"/>
              </w:rPr>
              <w:t>to enable learning outcomes to be demonstrated</w:t>
            </w:r>
          </w:p>
          <w:p w14:paraId="2EE84E1C" w14:textId="77777777" w:rsidR="00AE653C" w:rsidRPr="007835B3" w:rsidRDefault="00AE653C" w:rsidP="00847DED">
            <w:pPr>
              <w:rPr>
                <w:rFonts w:ascii="Arial" w:hAnsi="Arial" w:cs="Arial"/>
                <w:b/>
                <w:sz w:val="22"/>
                <w:szCs w:val="22"/>
              </w:rPr>
            </w:pPr>
          </w:p>
        </w:tc>
      </w:tr>
      <w:tr w:rsidR="00AE653C" w:rsidRPr="007835B3" w14:paraId="2EE84E24" w14:textId="77777777" w:rsidTr="00442DCF">
        <w:trPr>
          <w:trHeight w:val="1140"/>
        </w:trPr>
        <w:tc>
          <w:tcPr>
            <w:tcW w:w="10774" w:type="dxa"/>
            <w:gridSpan w:val="6"/>
          </w:tcPr>
          <w:p w14:paraId="2EE84E1E" w14:textId="77777777" w:rsidR="00AE653C" w:rsidRPr="007835B3" w:rsidRDefault="00AE653C" w:rsidP="00847DED">
            <w:pPr>
              <w:rPr>
                <w:rFonts w:ascii="Arial" w:hAnsi="Arial" w:cs="Arial"/>
                <w:b/>
                <w:sz w:val="22"/>
                <w:szCs w:val="22"/>
              </w:rPr>
            </w:pPr>
          </w:p>
          <w:p w14:paraId="2EE84E1F" w14:textId="77777777" w:rsidR="00AE653C" w:rsidRPr="007835B3" w:rsidRDefault="00AE653C" w:rsidP="00847DED">
            <w:pPr>
              <w:rPr>
                <w:rFonts w:ascii="Arial" w:hAnsi="Arial" w:cs="Arial"/>
                <w:b/>
                <w:sz w:val="22"/>
                <w:szCs w:val="22"/>
              </w:rPr>
            </w:pPr>
          </w:p>
          <w:p w14:paraId="2EE84E21" w14:textId="77777777" w:rsidR="00AE653C" w:rsidRPr="007835B3" w:rsidRDefault="00AE653C" w:rsidP="00847DED">
            <w:pPr>
              <w:rPr>
                <w:rFonts w:ascii="Arial" w:hAnsi="Arial" w:cs="Arial"/>
                <w:b/>
                <w:sz w:val="22"/>
                <w:szCs w:val="22"/>
              </w:rPr>
            </w:pPr>
          </w:p>
          <w:p w14:paraId="2EE84E22" w14:textId="77777777" w:rsidR="00AE653C" w:rsidRPr="007835B3" w:rsidRDefault="00AE653C" w:rsidP="00847DED">
            <w:pPr>
              <w:rPr>
                <w:rFonts w:ascii="Arial" w:hAnsi="Arial" w:cs="Arial"/>
                <w:b/>
                <w:sz w:val="22"/>
                <w:szCs w:val="22"/>
              </w:rPr>
            </w:pPr>
          </w:p>
          <w:p w14:paraId="2EE84E23" w14:textId="77777777" w:rsidR="00AE653C" w:rsidRPr="007835B3" w:rsidRDefault="00AE653C" w:rsidP="00847DED">
            <w:pPr>
              <w:rPr>
                <w:rFonts w:ascii="Arial" w:hAnsi="Arial" w:cs="Arial"/>
                <w:b/>
                <w:sz w:val="22"/>
                <w:szCs w:val="22"/>
              </w:rPr>
            </w:pPr>
          </w:p>
        </w:tc>
      </w:tr>
    </w:tbl>
    <w:p w14:paraId="30548029" w14:textId="77777777" w:rsidR="00E73209" w:rsidRPr="007835B3" w:rsidRDefault="00E73209" w:rsidP="00AE653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AE653C" w:rsidRPr="007835B3" w14:paraId="2EE84E29" w14:textId="77777777" w:rsidTr="00CC3B7F">
        <w:trPr>
          <w:trHeight w:val="233"/>
        </w:trPr>
        <w:tc>
          <w:tcPr>
            <w:tcW w:w="10774" w:type="dxa"/>
            <w:tcBorders>
              <w:top w:val="single" w:sz="4" w:space="0" w:color="auto"/>
              <w:left w:val="single" w:sz="4" w:space="0" w:color="auto"/>
              <w:bottom w:val="single" w:sz="4" w:space="0" w:color="auto"/>
              <w:right w:val="single" w:sz="4" w:space="0" w:color="auto"/>
            </w:tcBorders>
            <w:shd w:val="clear" w:color="auto" w:fill="00325B"/>
          </w:tcPr>
          <w:p w14:paraId="2EE84E26" w14:textId="77777777" w:rsidR="00AE653C" w:rsidRPr="007835B3" w:rsidRDefault="00AE653C" w:rsidP="00847DED">
            <w:pPr>
              <w:rPr>
                <w:rFonts w:ascii="Arial" w:hAnsi="Arial" w:cs="Arial"/>
                <w:b/>
                <w:sz w:val="22"/>
                <w:szCs w:val="22"/>
              </w:rPr>
            </w:pPr>
          </w:p>
          <w:p w14:paraId="2EE84E27" w14:textId="58667199" w:rsidR="00AE653C" w:rsidRPr="007835B3" w:rsidRDefault="00AE653C" w:rsidP="00847DED">
            <w:pPr>
              <w:rPr>
                <w:rFonts w:ascii="Arial" w:hAnsi="Arial" w:cs="Arial"/>
                <w:b/>
                <w:sz w:val="22"/>
                <w:szCs w:val="22"/>
              </w:rPr>
            </w:pPr>
            <w:r w:rsidRPr="007835B3">
              <w:rPr>
                <w:rFonts w:ascii="Arial" w:hAnsi="Arial" w:cs="Arial"/>
                <w:b/>
                <w:sz w:val="22"/>
                <w:szCs w:val="22"/>
              </w:rPr>
              <w:t>2</w:t>
            </w:r>
            <w:r w:rsidR="00CC3B7F" w:rsidRPr="007835B3">
              <w:rPr>
                <w:rFonts w:ascii="Arial" w:hAnsi="Arial" w:cs="Arial"/>
                <w:b/>
                <w:sz w:val="22"/>
                <w:szCs w:val="22"/>
              </w:rPr>
              <w:t>6</w:t>
            </w:r>
            <w:r w:rsidRPr="007835B3">
              <w:rPr>
                <w:rFonts w:ascii="Arial" w:hAnsi="Arial" w:cs="Arial"/>
                <w:b/>
                <w:sz w:val="22"/>
                <w:szCs w:val="22"/>
              </w:rPr>
              <w:t>.  Programme Structure, progression and award requirements</w:t>
            </w:r>
          </w:p>
          <w:p w14:paraId="2EE84E28" w14:textId="77777777" w:rsidR="00AE653C" w:rsidRPr="007835B3" w:rsidRDefault="00AE653C" w:rsidP="00847DED">
            <w:pPr>
              <w:rPr>
                <w:rFonts w:ascii="Arial" w:hAnsi="Arial" w:cs="Arial"/>
                <w:b/>
                <w:sz w:val="22"/>
                <w:szCs w:val="22"/>
              </w:rPr>
            </w:pPr>
          </w:p>
        </w:tc>
      </w:tr>
      <w:tr w:rsidR="00AE653C" w:rsidRPr="007835B3" w14:paraId="2EE84E40" w14:textId="77777777" w:rsidTr="00847DED">
        <w:trPr>
          <w:trHeight w:val="233"/>
        </w:trPr>
        <w:tc>
          <w:tcPr>
            <w:tcW w:w="10774" w:type="dxa"/>
          </w:tcPr>
          <w:p w14:paraId="2EE84E2A" w14:textId="77777777" w:rsidR="00AE653C" w:rsidRPr="007835B3" w:rsidRDefault="00AE653C" w:rsidP="00847DED">
            <w:pPr>
              <w:rPr>
                <w:rFonts w:ascii="Arial" w:hAnsi="Arial" w:cs="Arial"/>
                <w:sz w:val="22"/>
                <w:szCs w:val="22"/>
              </w:rPr>
            </w:pPr>
          </w:p>
          <w:p w14:paraId="2EE84E2B" w14:textId="77777777" w:rsidR="00AE653C" w:rsidRPr="007835B3" w:rsidRDefault="00AE653C" w:rsidP="00847DED">
            <w:pPr>
              <w:rPr>
                <w:rFonts w:ascii="Arial" w:hAnsi="Arial" w:cs="Arial"/>
                <w:sz w:val="22"/>
                <w:szCs w:val="22"/>
              </w:rPr>
            </w:pPr>
            <w:r w:rsidRPr="007835B3">
              <w:rPr>
                <w:rFonts w:ascii="Arial" w:hAnsi="Arial" w:cs="Arial"/>
                <w:sz w:val="22"/>
                <w:szCs w:val="22"/>
              </w:rPr>
              <w:t>Programme structures and features: levels, assessment blocks, credit and progression and award requirements</w:t>
            </w:r>
          </w:p>
          <w:p w14:paraId="2EE84E2C" w14:textId="77777777" w:rsidR="00AE653C" w:rsidRPr="007835B3" w:rsidRDefault="00AE653C" w:rsidP="00847DED">
            <w:pPr>
              <w:rPr>
                <w:rFonts w:ascii="Arial" w:hAnsi="Arial" w:cs="Arial"/>
                <w:sz w:val="22"/>
                <w:szCs w:val="22"/>
              </w:rPr>
            </w:pPr>
          </w:p>
          <w:p w14:paraId="2EE84E2D" w14:textId="77777777" w:rsidR="00AE653C" w:rsidRPr="007835B3" w:rsidRDefault="00AE653C" w:rsidP="00847DED">
            <w:pPr>
              <w:widowControl w:val="0"/>
              <w:numPr>
                <w:ilvl w:val="0"/>
                <w:numId w:val="2"/>
              </w:numPr>
              <w:suppressAutoHyphens/>
              <w:ind w:left="1440"/>
              <w:rPr>
                <w:rFonts w:ascii="Arial" w:hAnsi="Arial" w:cs="Arial"/>
                <w:sz w:val="22"/>
                <w:szCs w:val="22"/>
              </w:rPr>
            </w:pPr>
            <w:r w:rsidRPr="007835B3">
              <w:rPr>
                <w:rFonts w:ascii="Arial" w:hAnsi="Arial" w:cs="Arial"/>
                <w:b/>
                <w:sz w:val="22"/>
                <w:szCs w:val="22"/>
              </w:rPr>
              <w:t>Compulsory block:</w:t>
            </w:r>
            <w:r w:rsidRPr="007835B3">
              <w:rPr>
                <w:rFonts w:ascii="Arial" w:hAnsi="Arial" w:cs="Arial"/>
                <w:sz w:val="22"/>
                <w:szCs w:val="22"/>
              </w:rPr>
              <w:t xml:space="preserve"> one which all students registered for the award are required to take as part of their programme of study. These will be listed in the left hand </w:t>
            </w:r>
            <w:proofErr w:type="gramStart"/>
            <w:r w:rsidRPr="007835B3">
              <w:rPr>
                <w:rFonts w:ascii="Arial" w:hAnsi="Arial" w:cs="Arial"/>
                <w:sz w:val="22"/>
                <w:szCs w:val="22"/>
              </w:rPr>
              <w:t>column;</w:t>
            </w:r>
            <w:proofErr w:type="gramEnd"/>
            <w:r w:rsidRPr="007835B3">
              <w:rPr>
                <w:rFonts w:ascii="Arial" w:hAnsi="Arial" w:cs="Arial"/>
                <w:sz w:val="22"/>
                <w:szCs w:val="22"/>
              </w:rPr>
              <w:t xml:space="preserve"> </w:t>
            </w:r>
          </w:p>
          <w:p w14:paraId="2EE84E2E" w14:textId="77777777" w:rsidR="00AE653C" w:rsidRPr="007835B3" w:rsidRDefault="00AE653C" w:rsidP="00847DED">
            <w:pPr>
              <w:widowControl w:val="0"/>
              <w:suppressAutoHyphens/>
              <w:ind w:left="1440"/>
              <w:rPr>
                <w:rFonts w:ascii="Arial" w:hAnsi="Arial" w:cs="Arial"/>
                <w:sz w:val="22"/>
                <w:szCs w:val="22"/>
              </w:rPr>
            </w:pPr>
          </w:p>
          <w:p w14:paraId="2EE84E2F" w14:textId="77777777" w:rsidR="00AE653C" w:rsidRPr="007835B3" w:rsidRDefault="00AE653C" w:rsidP="00847DED">
            <w:pPr>
              <w:widowControl w:val="0"/>
              <w:numPr>
                <w:ilvl w:val="0"/>
                <w:numId w:val="2"/>
              </w:numPr>
              <w:suppressAutoHyphens/>
              <w:ind w:left="1440"/>
              <w:rPr>
                <w:rFonts w:ascii="Arial" w:hAnsi="Arial" w:cs="Arial"/>
                <w:color w:val="000000"/>
                <w:sz w:val="22"/>
                <w:szCs w:val="22"/>
              </w:rPr>
            </w:pPr>
            <w:r w:rsidRPr="007835B3">
              <w:rPr>
                <w:rFonts w:ascii="Arial" w:hAnsi="Arial" w:cs="Arial"/>
                <w:b/>
                <w:sz w:val="22"/>
                <w:szCs w:val="22"/>
              </w:rPr>
              <w:t>Optional block:</w:t>
            </w:r>
            <w:r w:rsidRPr="007835B3">
              <w:rPr>
                <w:rFonts w:ascii="Arial" w:hAnsi="Arial" w:cs="Arial"/>
                <w:sz w:val="22"/>
                <w:szCs w:val="22"/>
              </w:rPr>
              <w:t xml:space="preserve"> one which </w:t>
            </w:r>
            <w:proofErr w:type="gramStart"/>
            <w:r w:rsidRPr="007835B3">
              <w:rPr>
                <w:rFonts w:ascii="Arial" w:hAnsi="Arial" w:cs="Arial"/>
                <w:sz w:val="22"/>
                <w:szCs w:val="22"/>
              </w:rPr>
              <w:t>students</w:t>
            </w:r>
            <w:proofErr w:type="gramEnd"/>
            <w:r w:rsidRPr="007835B3">
              <w:rPr>
                <w:rFonts w:ascii="Arial" w:hAnsi="Arial" w:cs="Arial"/>
                <w:sz w:val="22"/>
                <w:szCs w:val="22"/>
              </w:rPr>
              <w:t xml:space="preserve"> choose from an ‘option range’. These will be listed in the </w:t>
            </w:r>
            <w:r w:rsidRPr="007835B3">
              <w:rPr>
                <w:rFonts w:ascii="Arial" w:hAnsi="Arial" w:cs="Arial"/>
                <w:color w:val="000000"/>
                <w:sz w:val="22"/>
                <w:szCs w:val="22"/>
              </w:rPr>
              <w:t xml:space="preserve">right hand </w:t>
            </w:r>
            <w:proofErr w:type="gramStart"/>
            <w:r w:rsidRPr="007835B3">
              <w:rPr>
                <w:rFonts w:ascii="Arial" w:hAnsi="Arial" w:cs="Arial"/>
                <w:color w:val="000000"/>
                <w:sz w:val="22"/>
                <w:szCs w:val="22"/>
              </w:rPr>
              <w:t>column</w:t>
            </w:r>
            <w:r w:rsidRPr="007835B3">
              <w:rPr>
                <w:rFonts w:ascii="Arial" w:hAnsi="Arial" w:cs="Arial"/>
                <w:b/>
                <w:color w:val="000000"/>
                <w:sz w:val="22"/>
                <w:szCs w:val="22"/>
              </w:rPr>
              <w:t>;</w:t>
            </w:r>
            <w:proofErr w:type="gramEnd"/>
          </w:p>
          <w:p w14:paraId="2EE84E30" w14:textId="77777777" w:rsidR="00AE653C" w:rsidRPr="007835B3" w:rsidRDefault="00AE653C" w:rsidP="00847DED">
            <w:pPr>
              <w:pStyle w:val="ListParagraph"/>
              <w:rPr>
                <w:rFonts w:ascii="Arial" w:hAnsi="Arial" w:cs="Arial"/>
                <w:b/>
                <w:color w:val="000000"/>
                <w:sz w:val="22"/>
                <w:szCs w:val="22"/>
              </w:rPr>
            </w:pPr>
          </w:p>
          <w:p w14:paraId="2EE84E31" w14:textId="77777777" w:rsidR="00AE653C" w:rsidRPr="007835B3" w:rsidRDefault="00AE653C" w:rsidP="00847DED">
            <w:pPr>
              <w:widowControl w:val="0"/>
              <w:numPr>
                <w:ilvl w:val="0"/>
                <w:numId w:val="2"/>
              </w:numPr>
              <w:suppressAutoHyphens/>
              <w:ind w:left="1440"/>
              <w:rPr>
                <w:rFonts w:ascii="Arial" w:hAnsi="Arial" w:cs="Arial"/>
                <w:sz w:val="22"/>
                <w:szCs w:val="22"/>
              </w:rPr>
            </w:pPr>
            <w:r w:rsidRPr="007835B3">
              <w:rPr>
                <w:rFonts w:ascii="Arial" w:hAnsi="Arial" w:cs="Arial"/>
                <w:sz w:val="22"/>
                <w:szCs w:val="22"/>
              </w:rPr>
              <w:t xml:space="preserve">A </w:t>
            </w:r>
            <w:r w:rsidRPr="007835B3">
              <w:rPr>
                <w:rFonts w:ascii="Arial" w:hAnsi="Arial" w:cs="Arial"/>
                <w:b/>
                <w:sz w:val="22"/>
                <w:szCs w:val="22"/>
              </w:rPr>
              <w:t>core assessment</w:t>
            </w:r>
            <w:r w:rsidRPr="007835B3">
              <w:rPr>
                <w:rFonts w:ascii="Arial" w:hAnsi="Arial" w:cs="Arial"/>
                <w:sz w:val="22"/>
                <w:szCs w:val="22"/>
              </w:rPr>
              <w:t xml:space="preserve"> is an assessment identified within an assessment block or modular block (either compulsory or optional) which must be passed (at grade D- or better) in order to be eligible to progress and to be eligible for the final award. All core assessments must be specified on the programme specification next to the appropriate assessment or modular block:</w:t>
            </w:r>
          </w:p>
          <w:p w14:paraId="2EE84E32" w14:textId="77777777" w:rsidR="00AE653C" w:rsidRPr="007835B3" w:rsidRDefault="00AE653C" w:rsidP="00847DED">
            <w:pPr>
              <w:widowControl w:val="0"/>
              <w:suppressAutoHyphens/>
              <w:ind w:left="1440"/>
              <w:rPr>
                <w:rFonts w:ascii="Arial" w:hAnsi="Arial" w:cs="Arial"/>
                <w:sz w:val="22"/>
                <w:szCs w:val="22"/>
              </w:rPr>
            </w:pPr>
            <w:r w:rsidRPr="007835B3">
              <w:rPr>
                <w:rFonts w:ascii="Arial" w:hAnsi="Arial" w:cs="Arial"/>
                <w:sz w:val="22"/>
                <w:szCs w:val="22"/>
              </w:rPr>
              <w:t xml:space="preserve"> </w:t>
            </w:r>
          </w:p>
          <w:p w14:paraId="2EE84E33" w14:textId="77777777" w:rsidR="00AE653C" w:rsidRPr="007835B3" w:rsidRDefault="00AE653C" w:rsidP="00847DED">
            <w:pPr>
              <w:widowControl w:val="0"/>
              <w:suppressAutoHyphens/>
              <w:ind w:left="1418"/>
              <w:rPr>
                <w:rFonts w:ascii="Arial" w:hAnsi="Arial" w:cs="Arial"/>
                <w:sz w:val="22"/>
                <w:szCs w:val="22"/>
              </w:rPr>
            </w:pPr>
            <w:r w:rsidRPr="007835B3">
              <w:rPr>
                <w:rFonts w:ascii="Arial" w:hAnsi="Arial" w:cs="Arial"/>
                <w:sz w:val="22"/>
                <w:szCs w:val="22"/>
              </w:rPr>
              <w:t>Where students are expected to pass the block at D- or better, but not necessarily all elements, then the block itself is core.</w:t>
            </w:r>
          </w:p>
          <w:p w14:paraId="2EE84E34" w14:textId="77777777" w:rsidR="00AE653C" w:rsidRPr="007835B3" w:rsidRDefault="00AE653C" w:rsidP="00847DED">
            <w:pPr>
              <w:ind w:left="1701"/>
              <w:rPr>
                <w:rFonts w:ascii="Arial" w:hAnsi="Arial" w:cs="Arial"/>
                <w:sz w:val="22"/>
                <w:szCs w:val="22"/>
              </w:rPr>
            </w:pPr>
            <w:r w:rsidRPr="007835B3">
              <w:rPr>
                <w:rFonts w:ascii="Arial" w:hAnsi="Arial" w:cs="Arial"/>
                <w:sz w:val="22"/>
                <w:szCs w:val="22"/>
              </w:rPr>
              <w:t>e.g. AB3000 Project (40)</w:t>
            </w:r>
          </w:p>
          <w:p w14:paraId="2EE84E35" w14:textId="77777777" w:rsidR="00AE653C" w:rsidRPr="007835B3" w:rsidRDefault="00AE653C" w:rsidP="00847DED">
            <w:pPr>
              <w:ind w:left="1701"/>
              <w:rPr>
                <w:rFonts w:ascii="Arial" w:hAnsi="Arial" w:cs="Arial"/>
                <w:sz w:val="22"/>
                <w:szCs w:val="22"/>
              </w:rPr>
            </w:pPr>
            <w:r w:rsidRPr="007835B3">
              <w:rPr>
                <w:rFonts w:ascii="Arial" w:hAnsi="Arial" w:cs="Arial"/>
                <w:sz w:val="22"/>
                <w:szCs w:val="22"/>
              </w:rPr>
              <w:t>Core: Block</w:t>
            </w:r>
          </w:p>
          <w:p w14:paraId="2EE84E36" w14:textId="77777777" w:rsidR="00AE653C" w:rsidRPr="007835B3" w:rsidRDefault="00AE653C" w:rsidP="00847DED">
            <w:pPr>
              <w:ind w:left="1701"/>
              <w:rPr>
                <w:rFonts w:ascii="Arial" w:hAnsi="Arial" w:cs="Arial"/>
                <w:sz w:val="22"/>
                <w:szCs w:val="22"/>
              </w:rPr>
            </w:pPr>
          </w:p>
          <w:p w14:paraId="2EE84E37" w14:textId="77777777" w:rsidR="00AE653C" w:rsidRPr="007835B3" w:rsidRDefault="00AE653C" w:rsidP="00847DED">
            <w:pPr>
              <w:widowControl w:val="0"/>
              <w:suppressAutoHyphens/>
              <w:ind w:left="1418"/>
              <w:rPr>
                <w:rFonts w:ascii="Arial" w:hAnsi="Arial" w:cs="Arial"/>
                <w:sz w:val="22"/>
                <w:szCs w:val="22"/>
              </w:rPr>
            </w:pPr>
            <w:r w:rsidRPr="007835B3">
              <w:rPr>
                <w:rFonts w:ascii="Arial" w:hAnsi="Arial" w:cs="Arial"/>
                <w:sz w:val="22"/>
                <w:szCs w:val="22"/>
              </w:rPr>
              <w:t xml:space="preserve">Where only some elements of assessments are required to be passed at D- or better, these will be identified by listing each element that is core </w:t>
            </w:r>
          </w:p>
          <w:p w14:paraId="2EE84E38" w14:textId="77777777" w:rsidR="00AE653C" w:rsidRPr="007835B3" w:rsidRDefault="00AE653C" w:rsidP="00847DED">
            <w:pPr>
              <w:widowControl w:val="0"/>
              <w:suppressAutoHyphens/>
              <w:ind w:left="1701"/>
              <w:rPr>
                <w:rFonts w:ascii="Arial" w:hAnsi="Arial" w:cs="Arial"/>
                <w:sz w:val="22"/>
                <w:szCs w:val="22"/>
              </w:rPr>
            </w:pPr>
            <w:r w:rsidRPr="007835B3">
              <w:rPr>
                <w:rFonts w:ascii="Arial" w:hAnsi="Arial" w:cs="Arial"/>
                <w:sz w:val="22"/>
                <w:szCs w:val="22"/>
              </w:rPr>
              <w:t xml:space="preserve">e.g. ABXXX1 Title (XX credits) </w:t>
            </w:r>
          </w:p>
          <w:p w14:paraId="2EE84E39" w14:textId="77777777" w:rsidR="00AE653C" w:rsidRPr="007835B3" w:rsidRDefault="00AE653C" w:rsidP="00847DED">
            <w:pPr>
              <w:widowControl w:val="0"/>
              <w:suppressAutoHyphens/>
              <w:ind w:left="1701"/>
              <w:rPr>
                <w:rFonts w:ascii="Arial" w:hAnsi="Arial" w:cs="Arial"/>
                <w:sz w:val="22"/>
                <w:szCs w:val="22"/>
              </w:rPr>
            </w:pPr>
            <w:r w:rsidRPr="007835B3">
              <w:rPr>
                <w:rFonts w:ascii="Arial" w:hAnsi="Arial" w:cs="Arial"/>
                <w:sz w:val="22"/>
                <w:szCs w:val="22"/>
              </w:rPr>
              <w:t>Core: 1 &amp; 4</w:t>
            </w:r>
          </w:p>
          <w:p w14:paraId="2EE84E3A" w14:textId="77777777" w:rsidR="00AE653C" w:rsidRPr="007835B3" w:rsidRDefault="00AE653C" w:rsidP="00847DED">
            <w:pPr>
              <w:widowControl w:val="0"/>
              <w:suppressAutoHyphens/>
              <w:ind w:left="1701"/>
              <w:rPr>
                <w:rFonts w:ascii="Arial" w:hAnsi="Arial" w:cs="Arial"/>
                <w:sz w:val="22"/>
                <w:szCs w:val="22"/>
              </w:rPr>
            </w:pPr>
          </w:p>
          <w:p w14:paraId="2EE84E3B" w14:textId="77777777" w:rsidR="00AE653C" w:rsidRPr="007835B3" w:rsidRDefault="00AE653C" w:rsidP="00847DED">
            <w:pPr>
              <w:widowControl w:val="0"/>
              <w:suppressAutoHyphens/>
              <w:ind w:left="1418"/>
              <w:rPr>
                <w:rFonts w:ascii="Arial" w:hAnsi="Arial" w:cs="Arial"/>
                <w:sz w:val="22"/>
                <w:szCs w:val="22"/>
              </w:rPr>
            </w:pPr>
            <w:r w:rsidRPr="007835B3">
              <w:rPr>
                <w:rFonts w:ascii="Arial" w:hAnsi="Arial" w:cs="Arial"/>
                <w:sz w:val="22"/>
                <w:szCs w:val="22"/>
              </w:rPr>
              <w:tab/>
              <w:t xml:space="preserve">Where students are expected to pass all assessments in a block then this will be identified. By setting the assessment this way, students are also required to pass the block by default. This will be identified thus: </w:t>
            </w:r>
            <w:r w:rsidRPr="007835B3">
              <w:rPr>
                <w:rFonts w:ascii="Arial" w:hAnsi="Arial" w:cs="Arial"/>
                <w:sz w:val="22"/>
                <w:szCs w:val="22"/>
              </w:rPr>
              <w:tab/>
            </w:r>
          </w:p>
          <w:p w14:paraId="2EE84E3C" w14:textId="77777777" w:rsidR="00AE653C" w:rsidRPr="007835B3" w:rsidRDefault="00AE653C" w:rsidP="00847DED">
            <w:pPr>
              <w:widowControl w:val="0"/>
              <w:suppressAutoHyphens/>
              <w:ind w:left="1701"/>
              <w:rPr>
                <w:rFonts w:ascii="Arial" w:hAnsi="Arial" w:cs="Arial"/>
                <w:sz w:val="22"/>
                <w:szCs w:val="22"/>
              </w:rPr>
            </w:pPr>
            <w:r w:rsidRPr="007835B3">
              <w:rPr>
                <w:rFonts w:ascii="Arial" w:hAnsi="Arial" w:cs="Arial"/>
                <w:sz w:val="22"/>
                <w:szCs w:val="22"/>
              </w:rPr>
              <w:t xml:space="preserve">e.g. ABXXXX Title (XX credits) </w:t>
            </w:r>
          </w:p>
          <w:p w14:paraId="2EE84E3D" w14:textId="77777777" w:rsidR="00AE653C" w:rsidRPr="007835B3" w:rsidRDefault="00AE653C" w:rsidP="00847DED">
            <w:pPr>
              <w:widowControl w:val="0"/>
              <w:suppressAutoHyphens/>
              <w:ind w:left="1701"/>
              <w:rPr>
                <w:rFonts w:ascii="Arial" w:hAnsi="Arial" w:cs="Arial"/>
                <w:sz w:val="22"/>
                <w:szCs w:val="22"/>
              </w:rPr>
            </w:pPr>
            <w:r w:rsidRPr="007835B3">
              <w:rPr>
                <w:rFonts w:ascii="Arial" w:hAnsi="Arial" w:cs="Arial"/>
                <w:sz w:val="22"/>
                <w:szCs w:val="22"/>
              </w:rPr>
              <w:t>Core: All, Block</w:t>
            </w:r>
          </w:p>
          <w:p w14:paraId="2EE84E3E" w14:textId="77777777" w:rsidR="00AE653C" w:rsidRPr="007835B3" w:rsidRDefault="00AE653C" w:rsidP="00847DED">
            <w:pPr>
              <w:widowControl w:val="0"/>
              <w:suppressAutoHyphens/>
              <w:ind w:left="1701"/>
              <w:rPr>
                <w:rFonts w:ascii="Arial" w:hAnsi="Arial" w:cs="Arial"/>
                <w:sz w:val="22"/>
                <w:szCs w:val="22"/>
              </w:rPr>
            </w:pPr>
          </w:p>
          <w:p w14:paraId="2EE84E3F" w14:textId="77777777" w:rsidR="00AE653C" w:rsidRPr="007835B3" w:rsidRDefault="00AE653C" w:rsidP="00B842E1">
            <w:pPr>
              <w:numPr>
                <w:ilvl w:val="0"/>
                <w:numId w:val="3"/>
              </w:numPr>
              <w:ind w:left="1440"/>
              <w:rPr>
                <w:rFonts w:ascii="Arial" w:hAnsi="Arial" w:cs="Arial"/>
                <w:sz w:val="22"/>
                <w:szCs w:val="22"/>
              </w:rPr>
            </w:pPr>
            <w:r w:rsidRPr="007835B3">
              <w:rPr>
                <w:rFonts w:ascii="Arial" w:hAnsi="Arial" w:cs="Arial"/>
                <w:sz w:val="22"/>
                <w:szCs w:val="22"/>
              </w:rPr>
              <w:lastRenderedPageBreak/>
              <w:t xml:space="preserve">A </w:t>
            </w:r>
            <w:r w:rsidRPr="007835B3">
              <w:rPr>
                <w:rFonts w:ascii="Arial" w:hAnsi="Arial" w:cs="Arial"/>
                <w:b/>
                <w:sz w:val="22"/>
                <w:szCs w:val="22"/>
              </w:rPr>
              <w:t>non-core assessment</w:t>
            </w:r>
            <w:r w:rsidRPr="007835B3">
              <w:rPr>
                <w:rFonts w:ascii="Arial" w:hAnsi="Arial" w:cs="Arial"/>
                <w:sz w:val="22"/>
                <w:szCs w:val="22"/>
              </w:rPr>
              <w:t xml:space="preserve"> does not have to be passed at grade D- or better, but must be better than a grade F, in order to progress and to be eligible for the final award. </w:t>
            </w:r>
          </w:p>
        </w:tc>
      </w:tr>
    </w:tbl>
    <w:p w14:paraId="2EE84E41" w14:textId="5BB3C4F3" w:rsidR="00AE653C" w:rsidRPr="007835B3" w:rsidRDefault="00AE653C" w:rsidP="00AE653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529"/>
      </w:tblGrid>
      <w:tr w:rsidR="00AE653C" w:rsidRPr="007835B3" w14:paraId="2EE84E43" w14:textId="77777777" w:rsidTr="00CC3B7F">
        <w:trPr>
          <w:cantSplit/>
          <w:trHeight w:val="113"/>
        </w:trPr>
        <w:tc>
          <w:tcPr>
            <w:tcW w:w="10774" w:type="dxa"/>
            <w:gridSpan w:val="2"/>
            <w:shd w:val="clear" w:color="auto" w:fill="00325B"/>
          </w:tcPr>
          <w:p w14:paraId="2EE84E42" w14:textId="00383890" w:rsidR="00AE653C" w:rsidRPr="007835B3" w:rsidRDefault="00A93E37" w:rsidP="00A93E37">
            <w:pPr>
              <w:rPr>
                <w:rFonts w:ascii="Arial" w:hAnsi="Arial" w:cs="Arial"/>
                <w:b/>
                <w:sz w:val="22"/>
                <w:szCs w:val="22"/>
              </w:rPr>
            </w:pPr>
            <w:r w:rsidRPr="007835B3">
              <w:rPr>
                <w:rFonts w:ascii="Arial" w:hAnsi="Arial" w:cs="Arial"/>
                <w:b/>
                <w:sz w:val="22"/>
                <w:szCs w:val="22"/>
              </w:rPr>
              <w:t xml:space="preserve">Foundation </w:t>
            </w:r>
            <w:r w:rsidR="00161E0D" w:rsidRPr="007835B3">
              <w:rPr>
                <w:rFonts w:ascii="Arial" w:hAnsi="Arial" w:cs="Arial"/>
                <w:b/>
                <w:sz w:val="22"/>
                <w:szCs w:val="22"/>
              </w:rPr>
              <w:t>Year</w:t>
            </w:r>
          </w:p>
        </w:tc>
      </w:tr>
      <w:tr w:rsidR="00AE653C" w:rsidRPr="007835B3" w14:paraId="2EE84E51" w14:textId="77777777" w:rsidTr="00847DED">
        <w:trPr>
          <w:cantSplit/>
          <w:trHeight w:val="794"/>
        </w:trPr>
        <w:tc>
          <w:tcPr>
            <w:tcW w:w="5245" w:type="dxa"/>
          </w:tcPr>
          <w:p w14:paraId="2EE84E44" w14:textId="77777777" w:rsidR="00AE653C" w:rsidRPr="007835B3" w:rsidRDefault="00AE653C" w:rsidP="00847DED">
            <w:pPr>
              <w:rPr>
                <w:rFonts w:ascii="Arial" w:hAnsi="Arial" w:cs="Arial"/>
                <w:b/>
                <w:sz w:val="22"/>
                <w:szCs w:val="22"/>
              </w:rPr>
            </w:pPr>
            <w:r w:rsidRPr="007835B3">
              <w:rPr>
                <w:rFonts w:ascii="Arial" w:hAnsi="Arial" w:cs="Arial"/>
                <w:b/>
                <w:sz w:val="22"/>
                <w:szCs w:val="22"/>
              </w:rPr>
              <w:t xml:space="preserve">Compulsory assessment block codes, titles and credit </w:t>
            </w:r>
          </w:p>
          <w:p w14:paraId="2EE84E45" w14:textId="77777777" w:rsidR="00AE653C" w:rsidRPr="007835B3" w:rsidRDefault="00AE653C" w:rsidP="00847DED">
            <w:pPr>
              <w:rPr>
                <w:rFonts w:ascii="Arial" w:hAnsi="Arial" w:cs="Arial"/>
                <w:sz w:val="22"/>
                <w:szCs w:val="22"/>
              </w:rPr>
            </w:pPr>
          </w:p>
          <w:p w14:paraId="2EE84E46" w14:textId="77777777" w:rsidR="00AE653C" w:rsidRPr="007835B3" w:rsidRDefault="00AE653C" w:rsidP="00847DED">
            <w:pPr>
              <w:rPr>
                <w:rFonts w:ascii="Arial" w:hAnsi="Arial" w:cs="Arial"/>
                <w:sz w:val="22"/>
                <w:szCs w:val="22"/>
              </w:rPr>
            </w:pPr>
          </w:p>
          <w:p w14:paraId="2EE84E4C" w14:textId="77777777" w:rsidR="00AE653C" w:rsidRPr="007835B3" w:rsidRDefault="00AE653C" w:rsidP="00847DED">
            <w:pPr>
              <w:rPr>
                <w:rFonts w:ascii="Arial" w:hAnsi="Arial" w:cs="Arial"/>
                <w:sz w:val="22"/>
                <w:szCs w:val="22"/>
              </w:rPr>
            </w:pPr>
          </w:p>
          <w:p w14:paraId="2EE84E4D" w14:textId="77777777" w:rsidR="00AE653C" w:rsidRPr="007835B3" w:rsidRDefault="00AE653C" w:rsidP="00847DED">
            <w:pPr>
              <w:rPr>
                <w:rFonts w:ascii="Arial" w:hAnsi="Arial" w:cs="Arial"/>
                <w:sz w:val="22"/>
                <w:szCs w:val="22"/>
              </w:rPr>
            </w:pPr>
          </w:p>
          <w:p w14:paraId="2EE84E4E" w14:textId="77777777" w:rsidR="00AE653C" w:rsidRPr="007835B3" w:rsidRDefault="00AE653C" w:rsidP="00847DED">
            <w:pPr>
              <w:rPr>
                <w:rFonts w:ascii="Arial" w:hAnsi="Arial" w:cs="Arial"/>
                <w:sz w:val="22"/>
                <w:szCs w:val="22"/>
              </w:rPr>
            </w:pPr>
          </w:p>
        </w:tc>
        <w:tc>
          <w:tcPr>
            <w:tcW w:w="5529" w:type="dxa"/>
          </w:tcPr>
          <w:p w14:paraId="2EE84E4F" w14:textId="77777777" w:rsidR="00AE653C" w:rsidRPr="007835B3" w:rsidRDefault="00AE653C" w:rsidP="00847DED">
            <w:pPr>
              <w:rPr>
                <w:rFonts w:ascii="Arial" w:hAnsi="Arial" w:cs="Arial"/>
                <w:b/>
                <w:sz w:val="22"/>
                <w:szCs w:val="22"/>
              </w:rPr>
            </w:pPr>
            <w:r w:rsidRPr="007835B3">
              <w:rPr>
                <w:rFonts w:ascii="Arial" w:hAnsi="Arial" w:cs="Arial"/>
                <w:b/>
                <w:sz w:val="22"/>
                <w:szCs w:val="22"/>
              </w:rPr>
              <w:t>Optional assessment block codes, titles and credits</w:t>
            </w:r>
          </w:p>
          <w:p w14:paraId="2EE84E50" w14:textId="77777777" w:rsidR="00AE653C" w:rsidRPr="007835B3" w:rsidRDefault="00AE653C" w:rsidP="00847DED">
            <w:pPr>
              <w:rPr>
                <w:rFonts w:ascii="Arial" w:hAnsi="Arial" w:cs="Arial"/>
                <w:sz w:val="22"/>
                <w:szCs w:val="22"/>
              </w:rPr>
            </w:pPr>
          </w:p>
        </w:tc>
      </w:tr>
      <w:tr w:rsidR="00AE653C" w:rsidRPr="007835B3" w14:paraId="2EE84E5E" w14:textId="77777777" w:rsidTr="00847DED">
        <w:trPr>
          <w:cantSplit/>
          <w:trHeight w:val="1134"/>
        </w:trPr>
        <w:tc>
          <w:tcPr>
            <w:tcW w:w="5245" w:type="dxa"/>
          </w:tcPr>
          <w:p w14:paraId="2EE84E52" w14:textId="6C8B76DD" w:rsidR="00AE653C" w:rsidRPr="007835B3" w:rsidRDefault="00AE653C" w:rsidP="00847DED">
            <w:pPr>
              <w:rPr>
                <w:rFonts w:ascii="Arial" w:hAnsi="Arial" w:cs="Arial"/>
                <w:b/>
                <w:sz w:val="22"/>
                <w:szCs w:val="22"/>
              </w:rPr>
            </w:pPr>
            <w:r w:rsidRPr="007835B3">
              <w:rPr>
                <w:rFonts w:ascii="Arial" w:hAnsi="Arial" w:cs="Arial"/>
                <w:b/>
                <w:sz w:val="22"/>
                <w:szCs w:val="22"/>
              </w:rPr>
              <w:t>Compulsory study block codes, titles and credit volume</w:t>
            </w:r>
          </w:p>
          <w:p w14:paraId="2EE84E53" w14:textId="77777777" w:rsidR="00AE653C" w:rsidRPr="007835B3" w:rsidRDefault="00AE653C" w:rsidP="00847DED">
            <w:pPr>
              <w:rPr>
                <w:rFonts w:ascii="Arial" w:hAnsi="Arial" w:cs="Arial"/>
                <w:sz w:val="22"/>
                <w:szCs w:val="22"/>
              </w:rPr>
            </w:pPr>
          </w:p>
          <w:p w14:paraId="2EE84E5A" w14:textId="77777777" w:rsidR="00AE653C" w:rsidRPr="007835B3" w:rsidRDefault="00AE653C" w:rsidP="00847DED">
            <w:pPr>
              <w:rPr>
                <w:rFonts w:ascii="Arial" w:hAnsi="Arial" w:cs="Arial"/>
                <w:sz w:val="22"/>
                <w:szCs w:val="22"/>
              </w:rPr>
            </w:pPr>
          </w:p>
          <w:p w14:paraId="2EE84E5B" w14:textId="77777777" w:rsidR="00AE653C" w:rsidRPr="007835B3" w:rsidRDefault="00AE653C" w:rsidP="00847DED">
            <w:pPr>
              <w:jc w:val="both"/>
              <w:rPr>
                <w:rFonts w:ascii="Arial" w:hAnsi="Arial" w:cs="Arial"/>
                <w:sz w:val="22"/>
                <w:szCs w:val="22"/>
              </w:rPr>
            </w:pPr>
          </w:p>
        </w:tc>
        <w:tc>
          <w:tcPr>
            <w:tcW w:w="5529" w:type="dxa"/>
          </w:tcPr>
          <w:p w14:paraId="2EE84E5C" w14:textId="77777777" w:rsidR="00AE653C" w:rsidRPr="007835B3" w:rsidRDefault="00AE653C" w:rsidP="00847DED">
            <w:pPr>
              <w:rPr>
                <w:rFonts w:ascii="Arial" w:hAnsi="Arial" w:cs="Arial"/>
                <w:b/>
                <w:sz w:val="22"/>
                <w:szCs w:val="22"/>
              </w:rPr>
            </w:pPr>
            <w:r w:rsidRPr="007835B3">
              <w:rPr>
                <w:rFonts w:ascii="Arial" w:hAnsi="Arial" w:cs="Arial"/>
                <w:b/>
                <w:sz w:val="22"/>
                <w:szCs w:val="22"/>
              </w:rPr>
              <w:t xml:space="preserve">Optional Study block codes, titles and credit volume </w:t>
            </w:r>
          </w:p>
          <w:p w14:paraId="2EE84E5D" w14:textId="77777777" w:rsidR="00AE653C" w:rsidRPr="007835B3" w:rsidRDefault="00AE653C" w:rsidP="00847DED">
            <w:pPr>
              <w:rPr>
                <w:rFonts w:ascii="Arial" w:hAnsi="Arial" w:cs="Arial"/>
                <w:sz w:val="22"/>
                <w:szCs w:val="22"/>
              </w:rPr>
            </w:pPr>
          </w:p>
        </w:tc>
      </w:tr>
      <w:tr w:rsidR="00AE653C" w:rsidRPr="007835B3" w14:paraId="2EE84E6B" w14:textId="77777777" w:rsidTr="00847DED">
        <w:trPr>
          <w:cantSplit/>
          <w:trHeight w:val="1134"/>
        </w:trPr>
        <w:tc>
          <w:tcPr>
            <w:tcW w:w="5245" w:type="dxa"/>
          </w:tcPr>
          <w:p w14:paraId="2EE84E5F" w14:textId="77777777" w:rsidR="00AE653C" w:rsidRPr="007835B3" w:rsidRDefault="00AE653C" w:rsidP="00847DED">
            <w:pPr>
              <w:rPr>
                <w:rFonts w:ascii="Arial" w:hAnsi="Arial" w:cs="Arial"/>
                <w:b/>
                <w:sz w:val="22"/>
                <w:szCs w:val="22"/>
              </w:rPr>
            </w:pPr>
            <w:r w:rsidRPr="007835B3">
              <w:rPr>
                <w:rFonts w:ascii="Arial" w:hAnsi="Arial" w:cs="Arial"/>
                <w:b/>
                <w:sz w:val="22"/>
                <w:szCs w:val="22"/>
              </w:rPr>
              <w:t>Compulsory modular block codes, titles and credits</w:t>
            </w:r>
          </w:p>
          <w:p w14:paraId="2EE84E60" w14:textId="77777777" w:rsidR="00AE653C" w:rsidRPr="007835B3" w:rsidRDefault="00AE653C" w:rsidP="00847DED">
            <w:pPr>
              <w:rPr>
                <w:rFonts w:ascii="Arial" w:hAnsi="Arial" w:cs="Arial"/>
                <w:b/>
                <w:sz w:val="22"/>
                <w:szCs w:val="22"/>
              </w:rPr>
            </w:pPr>
          </w:p>
          <w:p w14:paraId="2EE84E67" w14:textId="77777777" w:rsidR="00AE653C" w:rsidRPr="007835B3" w:rsidRDefault="00AE653C" w:rsidP="00847DED">
            <w:pPr>
              <w:rPr>
                <w:rFonts w:ascii="Arial" w:hAnsi="Arial" w:cs="Arial"/>
                <w:b/>
                <w:sz w:val="22"/>
                <w:szCs w:val="22"/>
              </w:rPr>
            </w:pPr>
          </w:p>
          <w:p w14:paraId="2EE84E68" w14:textId="77777777" w:rsidR="00AE653C" w:rsidRPr="007835B3" w:rsidRDefault="00AE653C" w:rsidP="00847DED">
            <w:pPr>
              <w:rPr>
                <w:rFonts w:ascii="Arial" w:hAnsi="Arial" w:cs="Arial"/>
                <w:b/>
                <w:sz w:val="22"/>
                <w:szCs w:val="22"/>
              </w:rPr>
            </w:pPr>
          </w:p>
          <w:p w14:paraId="2EE84E69" w14:textId="77777777" w:rsidR="00AE653C" w:rsidRPr="007835B3" w:rsidRDefault="00AE653C" w:rsidP="00847DED">
            <w:pPr>
              <w:rPr>
                <w:rFonts w:ascii="Arial" w:hAnsi="Arial" w:cs="Arial"/>
                <w:b/>
                <w:sz w:val="22"/>
                <w:szCs w:val="22"/>
              </w:rPr>
            </w:pPr>
          </w:p>
        </w:tc>
        <w:tc>
          <w:tcPr>
            <w:tcW w:w="5529" w:type="dxa"/>
          </w:tcPr>
          <w:p w14:paraId="2EE84E6A" w14:textId="77777777" w:rsidR="00AE653C" w:rsidRPr="007835B3" w:rsidRDefault="00AE653C" w:rsidP="00847DED">
            <w:pPr>
              <w:rPr>
                <w:rFonts w:ascii="Arial" w:hAnsi="Arial" w:cs="Arial"/>
                <w:b/>
                <w:sz w:val="22"/>
                <w:szCs w:val="22"/>
              </w:rPr>
            </w:pPr>
            <w:r w:rsidRPr="007835B3">
              <w:rPr>
                <w:rFonts w:ascii="Arial" w:hAnsi="Arial" w:cs="Arial"/>
                <w:b/>
                <w:sz w:val="22"/>
                <w:szCs w:val="22"/>
              </w:rPr>
              <w:t>Optional modular block codes, titles and credits</w:t>
            </w:r>
          </w:p>
        </w:tc>
      </w:tr>
      <w:tr w:rsidR="00AE653C" w:rsidRPr="007835B3" w14:paraId="2EE84E70" w14:textId="77777777" w:rsidTr="009F72E2">
        <w:trPr>
          <w:cantSplit/>
          <w:trHeight w:val="889"/>
        </w:trPr>
        <w:tc>
          <w:tcPr>
            <w:tcW w:w="10774" w:type="dxa"/>
            <w:gridSpan w:val="2"/>
          </w:tcPr>
          <w:p w14:paraId="2EE84E6F" w14:textId="4E93F885" w:rsidR="00AE653C" w:rsidRPr="007835B3" w:rsidRDefault="00A93E37" w:rsidP="00A93E37">
            <w:pPr>
              <w:rPr>
                <w:rFonts w:ascii="Arial" w:hAnsi="Arial" w:cs="Arial"/>
                <w:sz w:val="22"/>
                <w:szCs w:val="22"/>
              </w:rPr>
            </w:pPr>
            <w:r w:rsidRPr="007835B3">
              <w:rPr>
                <w:rFonts w:ascii="Arial" w:hAnsi="Arial" w:cs="Arial"/>
                <w:b/>
                <w:sz w:val="22"/>
                <w:szCs w:val="22"/>
              </w:rPr>
              <w:t xml:space="preserve">Foundation </w:t>
            </w:r>
            <w:r w:rsidR="00161E0D" w:rsidRPr="007835B3">
              <w:rPr>
                <w:rFonts w:ascii="Arial" w:hAnsi="Arial" w:cs="Arial"/>
                <w:b/>
                <w:sz w:val="22"/>
                <w:szCs w:val="22"/>
              </w:rPr>
              <w:t>Year</w:t>
            </w:r>
            <w:r w:rsidR="00AE653C" w:rsidRPr="007835B3">
              <w:rPr>
                <w:rFonts w:ascii="Arial" w:hAnsi="Arial" w:cs="Arial"/>
                <w:b/>
                <w:sz w:val="22"/>
                <w:szCs w:val="22"/>
              </w:rPr>
              <w:t xml:space="preserve"> Progression Requirements</w:t>
            </w:r>
            <w:r w:rsidRPr="007835B3">
              <w:rPr>
                <w:rFonts w:ascii="Arial" w:hAnsi="Arial" w:cs="Arial"/>
                <w:b/>
                <w:sz w:val="22"/>
                <w:szCs w:val="22"/>
              </w:rPr>
              <w:t>: a</w:t>
            </w:r>
            <w:r w:rsidR="00017FF9" w:rsidRPr="007835B3">
              <w:rPr>
                <w:rFonts w:ascii="Arial" w:hAnsi="Arial" w:cs="Arial"/>
                <w:b/>
                <w:sz w:val="22"/>
                <w:szCs w:val="22"/>
              </w:rPr>
              <w:t xml:space="preserve">s per </w:t>
            </w:r>
            <w:hyperlink r:id="rId19" w:history="1">
              <w:r w:rsidR="00017FF9" w:rsidRPr="007835B3">
                <w:rPr>
                  <w:rStyle w:val="Hyperlink"/>
                  <w:rFonts w:ascii="Arial" w:hAnsi="Arial" w:cs="Arial"/>
                  <w:b/>
                  <w:sz w:val="22"/>
                  <w:szCs w:val="22"/>
                </w:rPr>
                <w:t>Senate Regulation 2</w:t>
              </w:r>
            </w:hyperlink>
          </w:p>
        </w:tc>
      </w:tr>
    </w:tbl>
    <w:p w14:paraId="2EE84E71" w14:textId="00A55C1E" w:rsidR="00AE653C" w:rsidRPr="007835B3" w:rsidRDefault="00AE653C" w:rsidP="00AE653C">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529"/>
      </w:tblGrid>
      <w:tr w:rsidR="00AE653C" w:rsidRPr="007835B3" w14:paraId="2EE84EA3" w14:textId="77777777" w:rsidTr="00CC3B7F">
        <w:trPr>
          <w:cantSplit/>
          <w:trHeight w:val="170"/>
        </w:trPr>
        <w:tc>
          <w:tcPr>
            <w:tcW w:w="10740" w:type="dxa"/>
            <w:gridSpan w:val="2"/>
            <w:tcBorders>
              <w:top w:val="single" w:sz="4" w:space="0" w:color="auto"/>
            </w:tcBorders>
            <w:shd w:val="clear" w:color="auto" w:fill="00325B"/>
          </w:tcPr>
          <w:p w14:paraId="2EE84EA2" w14:textId="7DB3E320" w:rsidR="00AE653C" w:rsidRPr="007835B3" w:rsidRDefault="00A93E37" w:rsidP="00A93E37">
            <w:pPr>
              <w:rPr>
                <w:rFonts w:ascii="Arial" w:hAnsi="Arial" w:cs="Arial"/>
                <w:b/>
                <w:sz w:val="22"/>
                <w:szCs w:val="22"/>
              </w:rPr>
            </w:pPr>
            <w:r w:rsidRPr="007835B3">
              <w:rPr>
                <w:rFonts w:ascii="Arial" w:hAnsi="Arial" w:cs="Arial"/>
                <w:b/>
                <w:sz w:val="22"/>
                <w:szCs w:val="22"/>
              </w:rPr>
              <w:t>Years 1-</w:t>
            </w:r>
            <w:r w:rsidR="00161E0D" w:rsidRPr="007835B3">
              <w:rPr>
                <w:rFonts w:ascii="Arial" w:hAnsi="Arial" w:cs="Arial"/>
                <w:b/>
                <w:sz w:val="22"/>
                <w:szCs w:val="22"/>
              </w:rPr>
              <w:t>3 and FHEQ Level</w:t>
            </w:r>
            <w:r w:rsidRPr="007835B3">
              <w:rPr>
                <w:rFonts w:ascii="Arial" w:hAnsi="Arial" w:cs="Arial"/>
                <w:b/>
                <w:sz w:val="22"/>
                <w:szCs w:val="22"/>
              </w:rPr>
              <w:t>s 4-</w:t>
            </w:r>
            <w:r w:rsidR="00161E0D" w:rsidRPr="007835B3">
              <w:rPr>
                <w:rFonts w:ascii="Arial" w:hAnsi="Arial" w:cs="Arial"/>
                <w:b/>
                <w:sz w:val="22"/>
                <w:szCs w:val="22"/>
              </w:rPr>
              <w:t>6</w:t>
            </w:r>
          </w:p>
        </w:tc>
      </w:tr>
      <w:tr w:rsidR="00AE653C" w:rsidRPr="007835B3" w14:paraId="2EE84EA8" w14:textId="77777777" w:rsidTr="00847DED">
        <w:trPr>
          <w:cantSplit/>
          <w:trHeight w:val="1134"/>
        </w:trPr>
        <w:tc>
          <w:tcPr>
            <w:tcW w:w="5211" w:type="dxa"/>
          </w:tcPr>
          <w:p w14:paraId="2EE84EA4" w14:textId="77777777" w:rsidR="00AE653C" w:rsidRPr="007835B3" w:rsidRDefault="00AE653C" w:rsidP="00847DED">
            <w:pPr>
              <w:rPr>
                <w:rFonts w:ascii="Arial" w:hAnsi="Arial" w:cs="Arial"/>
                <w:b/>
                <w:sz w:val="22"/>
                <w:szCs w:val="22"/>
              </w:rPr>
            </w:pPr>
            <w:r w:rsidRPr="007835B3">
              <w:rPr>
                <w:rFonts w:ascii="Arial" w:hAnsi="Arial" w:cs="Arial"/>
                <w:b/>
                <w:sz w:val="22"/>
                <w:szCs w:val="22"/>
              </w:rPr>
              <w:t>Compulsory assessment block codes, titles and credits</w:t>
            </w:r>
          </w:p>
          <w:p w14:paraId="0F1C61E9" w14:textId="77777777" w:rsidR="00AE653C" w:rsidRPr="007835B3" w:rsidRDefault="00AE653C" w:rsidP="00847DED">
            <w:pPr>
              <w:rPr>
                <w:rFonts w:ascii="Arial" w:hAnsi="Arial" w:cs="Arial"/>
                <w:sz w:val="22"/>
                <w:szCs w:val="22"/>
              </w:rPr>
            </w:pPr>
          </w:p>
          <w:p w14:paraId="2EE84EA5" w14:textId="116D094D" w:rsidR="00A93E37" w:rsidRPr="007835B3" w:rsidRDefault="00A93E37" w:rsidP="00847DED">
            <w:pPr>
              <w:rPr>
                <w:rFonts w:ascii="Arial" w:hAnsi="Arial" w:cs="Arial"/>
                <w:sz w:val="22"/>
                <w:szCs w:val="22"/>
              </w:rPr>
            </w:pPr>
            <w:r w:rsidRPr="007835B3">
              <w:rPr>
                <w:rFonts w:ascii="Arial" w:hAnsi="Arial" w:cs="Arial"/>
                <w:sz w:val="22"/>
                <w:szCs w:val="22"/>
              </w:rPr>
              <w:t>See programme specification for chosen pathway</w:t>
            </w:r>
          </w:p>
        </w:tc>
        <w:tc>
          <w:tcPr>
            <w:tcW w:w="5529" w:type="dxa"/>
          </w:tcPr>
          <w:p w14:paraId="2EE84EA6" w14:textId="77777777" w:rsidR="00AE653C" w:rsidRPr="007835B3" w:rsidRDefault="00AE653C" w:rsidP="00847DED">
            <w:pPr>
              <w:rPr>
                <w:rFonts w:ascii="Arial" w:hAnsi="Arial" w:cs="Arial"/>
                <w:b/>
                <w:sz w:val="22"/>
                <w:szCs w:val="22"/>
              </w:rPr>
            </w:pPr>
            <w:r w:rsidRPr="007835B3">
              <w:rPr>
                <w:rFonts w:ascii="Arial" w:hAnsi="Arial" w:cs="Arial"/>
                <w:b/>
                <w:sz w:val="22"/>
                <w:szCs w:val="22"/>
              </w:rPr>
              <w:t>Optional assessment block codes, titles and credits</w:t>
            </w:r>
          </w:p>
          <w:p w14:paraId="53858440" w14:textId="77777777" w:rsidR="00AE653C" w:rsidRPr="007835B3" w:rsidRDefault="00AE653C" w:rsidP="00847DED">
            <w:pPr>
              <w:rPr>
                <w:rFonts w:ascii="Arial" w:hAnsi="Arial" w:cs="Arial"/>
                <w:sz w:val="22"/>
                <w:szCs w:val="22"/>
              </w:rPr>
            </w:pPr>
          </w:p>
          <w:p w14:paraId="2EE84EA7" w14:textId="7FDBC246" w:rsidR="00A93E37" w:rsidRPr="007835B3" w:rsidRDefault="00A93E37" w:rsidP="00847DED">
            <w:pPr>
              <w:rPr>
                <w:rFonts w:ascii="Arial" w:hAnsi="Arial" w:cs="Arial"/>
                <w:sz w:val="22"/>
                <w:szCs w:val="22"/>
              </w:rPr>
            </w:pPr>
            <w:r w:rsidRPr="007835B3">
              <w:rPr>
                <w:rFonts w:ascii="Arial" w:hAnsi="Arial" w:cs="Arial"/>
                <w:sz w:val="22"/>
                <w:szCs w:val="22"/>
              </w:rPr>
              <w:t>See programme specification for chosen pathway</w:t>
            </w:r>
          </w:p>
        </w:tc>
      </w:tr>
      <w:tr w:rsidR="00AE653C" w:rsidRPr="007835B3" w14:paraId="2EE84EAE" w14:textId="77777777" w:rsidTr="00847DED">
        <w:trPr>
          <w:cantSplit/>
          <w:trHeight w:val="1134"/>
        </w:trPr>
        <w:tc>
          <w:tcPr>
            <w:tcW w:w="5211" w:type="dxa"/>
          </w:tcPr>
          <w:p w14:paraId="2EE84EA9" w14:textId="77777777" w:rsidR="00AE653C" w:rsidRPr="007835B3" w:rsidRDefault="00AE653C" w:rsidP="00847DED">
            <w:pPr>
              <w:rPr>
                <w:rFonts w:ascii="Arial" w:hAnsi="Arial" w:cs="Arial"/>
                <w:b/>
                <w:sz w:val="22"/>
                <w:szCs w:val="22"/>
              </w:rPr>
            </w:pPr>
            <w:r w:rsidRPr="007835B3">
              <w:rPr>
                <w:rFonts w:ascii="Arial" w:hAnsi="Arial" w:cs="Arial"/>
                <w:sz w:val="22"/>
                <w:szCs w:val="22"/>
              </w:rPr>
              <w:t xml:space="preserve"> </w:t>
            </w:r>
            <w:r w:rsidRPr="007835B3">
              <w:rPr>
                <w:rFonts w:ascii="Arial" w:hAnsi="Arial" w:cs="Arial"/>
                <w:b/>
                <w:sz w:val="22"/>
                <w:szCs w:val="22"/>
              </w:rPr>
              <w:t>Compulsory study block codes, titles and credit volume</w:t>
            </w:r>
          </w:p>
          <w:p w14:paraId="2EE84EAA" w14:textId="77777777" w:rsidR="00AE653C" w:rsidRPr="007835B3" w:rsidRDefault="00AE653C" w:rsidP="00847DED">
            <w:pPr>
              <w:rPr>
                <w:rFonts w:ascii="Arial" w:hAnsi="Arial" w:cs="Arial"/>
                <w:sz w:val="22"/>
                <w:szCs w:val="22"/>
              </w:rPr>
            </w:pPr>
          </w:p>
          <w:p w14:paraId="2EE84EAB" w14:textId="2A93E7DD" w:rsidR="00AE653C" w:rsidRPr="007835B3" w:rsidRDefault="00A93E37" w:rsidP="00847DED">
            <w:pPr>
              <w:jc w:val="both"/>
              <w:rPr>
                <w:rFonts w:ascii="Arial" w:hAnsi="Arial" w:cs="Arial"/>
                <w:sz w:val="22"/>
                <w:szCs w:val="22"/>
              </w:rPr>
            </w:pPr>
            <w:r w:rsidRPr="007835B3">
              <w:rPr>
                <w:rFonts w:ascii="Arial" w:hAnsi="Arial" w:cs="Arial"/>
                <w:sz w:val="22"/>
                <w:szCs w:val="22"/>
              </w:rPr>
              <w:t>See programme specification for chosen pathway</w:t>
            </w:r>
          </w:p>
        </w:tc>
        <w:tc>
          <w:tcPr>
            <w:tcW w:w="5529" w:type="dxa"/>
          </w:tcPr>
          <w:p w14:paraId="2EE84EAC" w14:textId="77777777" w:rsidR="00AE653C" w:rsidRPr="007835B3" w:rsidRDefault="00AE653C" w:rsidP="00847DED">
            <w:pPr>
              <w:rPr>
                <w:rFonts w:ascii="Arial" w:hAnsi="Arial" w:cs="Arial"/>
                <w:b/>
                <w:sz w:val="22"/>
                <w:szCs w:val="22"/>
              </w:rPr>
            </w:pPr>
            <w:r w:rsidRPr="007835B3">
              <w:rPr>
                <w:rFonts w:ascii="Arial" w:hAnsi="Arial" w:cs="Arial"/>
                <w:b/>
                <w:sz w:val="22"/>
                <w:szCs w:val="22"/>
              </w:rPr>
              <w:t xml:space="preserve">Optional study block codes, titles and credit volume </w:t>
            </w:r>
          </w:p>
          <w:p w14:paraId="5E3C8E6C" w14:textId="77777777" w:rsidR="00AE653C" w:rsidRPr="007835B3" w:rsidRDefault="00AE653C" w:rsidP="00847DED">
            <w:pPr>
              <w:rPr>
                <w:rFonts w:ascii="Arial" w:hAnsi="Arial" w:cs="Arial"/>
                <w:sz w:val="22"/>
                <w:szCs w:val="22"/>
              </w:rPr>
            </w:pPr>
          </w:p>
          <w:p w14:paraId="2EE84EAD" w14:textId="66DF577D" w:rsidR="00A93E37" w:rsidRPr="007835B3" w:rsidRDefault="00A93E37" w:rsidP="00847DED">
            <w:pPr>
              <w:rPr>
                <w:rFonts w:ascii="Arial" w:hAnsi="Arial" w:cs="Arial"/>
                <w:sz w:val="22"/>
                <w:szCs w:val="22"/>
              </w:rPr>
            </w:pPr>
            <w:r w:rsidRPr="007835B3">
              <w:rPr>
                <w:rFonts w:ascii="Arial" w:hAnsi="Arial" w:cs="Arial"/>
                <w:sz w:val="22"/>
                <w:szCs w:val="22"/>
              </w:rPr>
              <w:t>See programme specification for chosen pathway</w:t>
            </w:r>
          </w:p>
        </w:tc>
      </w:tr>
      <w:tr w:rsidR="00AE653C" w:rsidRPr="007835B3" w14:paraId="2EE84EB1" w14:textId="77777777" w:rsidTr="00847DED">
        <w:trPr>
          <w:cantSplit/>
          <w:trHeight w:val="1134"/>
        </w:trPr>
        <w:tc>
          <w:tcPr>
            <w:tcW w:w="5211" w:type="dxa"/>
          </w:tcPr>
          <w:p w14:paraId="51573C0D" w14:textId="77777777" w:rsidR="00AE653C" w:rsidRPr="007835B3" w:rsidRDefault="00AE653C" w:rsidP="00847DED">
            <w:pPr>
              <w:rPr>
                <w:rFonts w:ascii="Arial" w:hAnsi="Arial" w:cs="Arial"/>
                <w:b/>
                <w:sz w:val="22"/>
                <w:szCs w:val="22"/>
              </w:rPr>
            </w:pPr>
            <w:r w:rsidRPr="007835B3">
              <w:rPr>
                <w:rFonts w:ascii="Arial" w:hAnsi="Arial" w:cs="Arial"/>
                <w:b/>
                <w:sz w:val="22"/>
                <w:szCs w:val="22"/>
              </w:rPr>
              <w:t>Compulsory modular block codes, titles and credits</w:t>
            </w:r>
          </w:p>
          <w:p w14:paraId="5E9872A5" w14:textId="77777777" w:rsidR="00A93E37" w:rsidRPr="007835B3" w:rsidRDefault="00A93E37" w:rsidP="00847DED">
            <w:pPr>
              <w:rPr>
                <w:rFonts w:ascii="Arial" w:hAnsi="Arial" w:cs="Arial"/>
                <w:b/>
                <w:sz w:val="22"/>
                <w:szCs w:val="22"/>
              </w:rPr>
            </w:pPr>
          </w:p>
          <w:p w14:paraId="234B4445" w14:textId="77777777" w:rsidR="00A93E37" w:rsidRPr="007835B3" w:rsidRDefault="00A93E37" w:rsidP="00A93E37">
            <w:pPr>
              <w:rPr>
                <w:rFonts w:ascii="Arial" w:hAnsi="Arial" w:cs="Arial"/>
                <w:sz w:val="22"/>
                <w:szCs w:val="22"/>
              </w:rPr>
            </w:pPr>
            <w:r w:rsidRPr="007835B3">
              <w:rPr>
                <w:rFonts w:ascii="Arial" w:hAnsi="Arial" w:cs="Arial"/>
                <w:sz w:val="22"/>
                <w:szCs w:val="22"/>
              </w:rPr>
              <w:t>See programme specification for chosen pathway</w:t>
            </w:r>
          </w:p>
          <w:p w14:paraId="2EE84EAF" w14:textId="3CC14C49" w:rsidR="00A93E37" w:rsidRPr="007835B3" w:rsidRDefault="00A93E37" w:rsidP="00847DED">
            <w:pPr>
              <w:rPr>
                <w:rFonts w:ascii="Arial" w:hAnsi="Arial" w:cs="Arial"/>
                <w:b/>
                <w:sz w:val="22"/>
                <w:szCs w:val="22"/>
              </w:rPr>
            </w:pPr>
          </w:p>
        </w:tc>
        <w:tc>
          <w:tcPr>
            <w:tcW w:w="5529" w:type="dxa"/>
          </w:tcPr>
          <w:p w14:paraId="4D5D8F85" w14:textId="77777777" w:rsidR="00AE653C" w:rsidRPr="007835B3" w:rsidRDefault="00AE653C" w:rsidP="00847DED">
            <w:pPr>
              <w:rPr>
                <w:rFonts w:ascii="Arial" w:hAnsi="Arial" w:cs="Arial"/>
                <w:b/>
                <w:sz w:val="22"/>
                <w:szCs w:val="22"/>
              </w:rPr>
            </w:pPr>
            <w:r w:rsidRPr="007835B3">
              <w:rPr>
                <w:rFonts w:ascii="Arial" w:hAnsi="Arial" w:cs="Arial"/>
                <w:b/>
                <w:sz w:val="22"/>
                <w:szCs w:val="22"/>
              </w:rPr>
              <w:t>Optional modular block codes, titles and credits</w:t>
            </w:r>
          </w:p>
          <w:p w14:paraId="67226087" w14:textId="77777777" w:rsidR="00A93E37" w:rsidRPr="007835B3" w:rsidRDefault="00A93E37" w:rsidP="00847DED">
            <w:pPr>
              <w:rPr>
                <w:rFonts w:ascii="Arial" w:hAnsi="Arial" w:cs="Arial"/>
                <w:b/>
                <w:sz w:val="22"/>
                <w:szCs w:val="22"/>
              </w:rPr>
            </w:pPr>
          </w:p>
          <w:p w14:paraId="3774B439" w14:textId="77777777" w:rsidR="00A93E37" w:rsidRPr="007835B3" w:rsidRDefault="00A93E37" w:rsidP="00847DED">
            <w:pPr>
              <w:rPr>
                <w:rFonts w:ascii="Arial" w:hAnsi="Arial" w:cs="Arial"/>
                <w:b/>
                <w:sz w:val="22"/>
                <w:szCs w:val="22"/>
              </w:rPr>
            </w:pPr>
          </w:p>
          <w:p w14:paraId="7A352C64" w14:textId="77777777" w:rsidR="00A93E37" w:rsidRPr="007835B3" w:rsidRDefault="00A93E37" w:rsidP="00A93E37">
            <w:pPr>
              <w:rPr>
                <w:rFonts w:ascii="Arial" w:hAnsi="Arial" w:cs="Arial"/>
                <w:sz w:val="22"/>
                <w:szCs w:val="22"/>
              </w:rPr>
            </w:pPr>
            <w:r w:rsidRPr="007835B3">
              <w:rPr>
                <w:rFonts w:ascii="Arial" w:hAnsi="Arial" w:cs="Arial"/>
                <w:sz w:val="22"/>
                <w:szCs w:val="22"/>
              </w:rPr>
              <w:t>See programme specification for chosen pathway</w:t>
            </w:r>
          </w:p>
          <w:p w14:paraId="2EE84EB0" w14:textId="6F94B871" w:rsidR="00A93E37" w:rsidRPr="007835B3" w:rsidRDefault="00A93E37" w:rsidP="00847DED">
            <w:pPr>
              <w:rPr>
                <w:rFonts w:ascii="Arial" w:hAnsi="Arial" w:cs="Arial"/>
                <w:b/>
                <w:sz w:val="22"/>
                <w:szCs w:val="22"/>
              </w:rPr>
            </w:pPr>
          </w:p>
        </w:tc>
      </w:tr>
      <w:tr w:rsidR="00AE653C" w:rsidRPr="007835B3" w14:paraId="2EE84EB6" w14:textId="77777777" w:rsidTr="00CC3B7F">
        <w:trPr>
          <w:cantSplit/>
          <w:trHeight w:val="766"/>
        </w:trPr>
        <w:tc>
          <w:tcPr>
            <w:tcW w:w="10740" w:type="dxa"/>
            <w:gridSpan w:val="2"/>
            <w:tcBorders>
              <w:bottom w:val="single" w:sz="4" w:space="0" w:color="auto"/>
            </w:tcBorders>
          </w:tcPr>
          <w:p w14:paraId="2EE84EB2" w14:textId="42561C5B" w:rsidR="00AE653C" w:rsidRPr="007835B3" w:rsidRDefault="00AE653C" w:rsidP="00847DED">
            <w:pPr>
              <w:rPr>
                <w:rFonts w:ascii="Arial" w:hAnsi="Arial" w:cs="Arial"/>
                <w:b/>
                <w:sz w:val="22"/>
                <w:szCs w:val="22"/>
              </w:rPr>
            </w:pPr>
            <w:r w:rsidRPr="007835B3">
              <w:rPr>
                <w:rFonts w:ascii="Arial" w:hAnsi="Arial" w:cs="Arial"/>
                <w:b/>
                <w:sz w:val="22"/>
                <w:szCs w:val="22"/>
              </w:rPr>
              <w:t>Progression and Award Requirements</w:t>
            </w:r>
          </w:p>
          <w:p w14:paraId="2EE84EB3" w14:textId="77777777" w:rsidR="00AE653C" w:rsidRPr="007835B3" w:rsidRDefault="00AE653C" w:rsidP="00847DED">
            <w:pPr>
              <w:rPr>
                <w:rFonts w:ascii="Arial" w:hAnsi="Arial" w:cs="Arial"/>
                <w:b/>
                <w:sz w:val="22"/>
                <w:szCs w:val="22"/>
              </w:rPr>
            </w:pPr>
          </w:p>
          <w:p w14:paraId="3F3F0594" w14:textId="77777777" w:rsidR="00AE653C" w:rsidRPr="007835B3" w:rsidRDefault="00017FF9" w:rsidP="00CC3B7F">
            <w:pPr>
              <w:rPr>
                <w:rStyle w:val="Hyperlink"/>
                <w:rFonts w:ascii="Arial" w:hAnsi="Arial" w:cs="Arial"/>
                <w:b/>
                <w:sz w:val="22"/>
                <w:szCs w:val="22"/>
              </w:rPr>
            </w:pPr>
            <w:r w:rsidRPr="007835B3">
              <w:rPr>
                <w:rFonts w:ascii="Arial" w:hAnsi="Arial" w:cs="Arial"/>
                <w:b/>
                <w:sz w:val="22"/>
                <w:szCs w:val="22"/>
              </w:rPr>
              <w:t xml:space="preserve">As per </w:t>
            </w:r>
            <w:hyperlink r:id="rId20" w:history="1">
              <w:r w:rsidRPr="007835B3">
                <w:rPr>
                  <w:rStyle w:val="Hyperlink"/>
                  <w:rFonts w:ascii="Arial" w:hAnsi="Arial" w:cs="Arial"/>
                  <w:b/>
                  <w:sz w:val="22"/>
                  <w:szCs w:val="22"/>
                </w:rPr>
                <w:t>Senate Regulation 2</w:t>
              </w:r>
            </w:hyperlink>
          </w:p>
          <w:p w14:paraId="2EE84EB5" w14:textId="50509A5F" w:rsidR="009F72E2" w:rsidRPr="007835B3" w:rsidRDefault="009F72E2" w:rsidP="00CC3B7F">
            <w:pPr>
              <w:rPr>
                <w:rFonts w:ascii="Arial" w:hAnsi="Arial" w:cs="Arial"/>
                <w:sz w:val="22"/>
                <w:szCs w:val="22"/>
              </w:rPr>
            </w:pPr>
          </w:p>
        </w:tc>
      </w:tr>
    </w:tbl>
    <w:p w14:paraId="2EE84EB7" w14:textId="77777777" w:rsidR="00AE653C" w:rsidRPr="007835B3" w:rsidRDefault="00AE653C" w:rsidP="00AE653C">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AE653C" w:rsidRPr="007835B3" w14:paraId="2EE84EB9" w14:textId="77777777" w:rsidTr="00847DED">
        <w:tc>
          <w:tcPr>
            <w:tcW w:w="10740" w:type="dxa"/>
            <w:tcBorders>
              <w:top w:val="single" w:sz="4" w:space="0" w:color="auto"/>
              <w:left w:val="single" w:sz="4" w:space="0" w:color="auto"/>
              <w:bottom w:val="single" w:sz="4" w:space="0" w:color="auto"/>
              <w:right w:val="single" w:sz="4" w:space="0" w:color="auto"/>
            </w:tcBorders>
          </w:tcPr>
          <w:p w14:paraId="2EE84EB8" w14:textId="1F73EEC7" w:rsidR="00AE653C" w:rsidRPr="007835B3" w:rsidRDefault="00AE653C" w:rsidP="001037EC">
            <w:pPr>
              <w:jc w:val="both"/>
              <w:rPr>
                <w:rFonts w:ascii="Arial" w:hAnsi="Arial" w:cs="Arial"/>
                <w:sz w:val="22"/>
                <w:szCs w:val="22"/>
              </w:rPr>
            </w:pPr>
            <w:r w:rsidRPr="007835B3">
              <w:rPr>
                <w:rFonts w:ascii="Arial" w:hAnsi="Arial" w:cs="Arial"/>
                <w:sz w:val="22"/>
                <w:szCs w:val="22"/>
              </w:rPr>
              <w:t>Please note: this specification provides a concise summary of the main features of the programme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other programme and block information. The accuracy of the information contained in this document is reviewed by the University from time to time and whenever a modification occurs</w:t>
            </w:r>
            <w:r w:rsidR="008B04DA" w:rsidRPr="007835B3">
              <w:rPr>
                <w:rFonts w:ascii="Arial" w:hAnsi="Arial" w:cs="Arial"/>
                <w:sz w:val="22"/>
                <w:szCs w:val="22"/>
              </w:rPr>
              <w:t>.</w:t>
            </w:r>
          </w:p>
        </w:tc>
      </w:tr>
    </w:tbl>
    <w:p w14:paraId="2EE84EBA" w14:textId="77777777" w:rsidR="00434642" w:rsidRPr="007835B3" w:rsidRDefault="00434642" w:rsidP="00B842E1">
      <w:pPr>
        <w:rPr>
          <w:rFonts w:ascii="Arial" w:hAnsi="Arial" w:cs="Arial"/>
          <w:sz w:val="22"/>
          <w:szCs w:val="22"/>
        </w:rPr>
      </w:pPr>
    </w:p>
    <w:sectPr w:rsidR="00434642" w:rsidRPr="007835B3" w:rsidSect="00434642">
      <w:headerReference w:type="default" r:id="rId21"/>
      <w:footerReference w:type="default" r:id="rId22"/>
      <w:headerReference w:type="first" r:id="rId23"/>
      <w:footerReference w:type="first" r:id="rId24"/>
      <w:pgSz w:w="11907" w:h="16840" w:code="9"/>
      <w:pgMar w:top="720" w:right="720" w:bottom="284" w:left="720" w:header="454"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4EC1" w14:textId="77777777" w:rsidR="006E269C" w:rsidRDefault="006E269C">
      <w:r>
        <w:separator/>
      </w:r>
    </w:p>
  </w:endnote>
  <w:endnote w:type="continuationSeparator" w:id="0">
    <w:p w14:paraId="2EE84EC2" w14:textId="77777777" w:rsidR="006E269C" w:rsidRDefault="006E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Light">
    <w:altName w:val="Arial"/>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B965" w14:textId="6560747D" w:rsidR="00C1536A" w:rsidRDefault="000D49E0">
    <w:pPr>
      <w:pStyle w:val="Footer"/>
      <w:jc w:val="right"/>
    </w:pPr>
    <w:sdt>
      <w:sdtPr>
        <w:id w:val="-285581220"/>
        <w:docPartObj>
          <w:docPartGallery w:val="Page Numbers (Bottom of Page)"/>
          <w:docPartUnique/>
        </w:docPartObj>
      </w:sdtPr>
      <w:sdtEndPr>
        <w:rPr>
          <w:noProof/>
        </w:rPr>
      </w:sdtEndPr>
      <w:sdtContent>
        <w:r w:rsidR="00C1536A">
          <w:fldChar w:fldCharType="begin"/>
        </w:r>
        <w:r w:rsidR="00C1536A">
          <w:instrText xml:space="preserve"> PAGE   \* MERGEFORMAT </w:instrText>
        </w:r>
        <w:r w:rsidR="00C1536A">
          <w:fldChar w:fldCharType="separate"/>
        </w:r>
        <w:r w:rsidR="00DF7081">
          <w:rPr>
            <w:noProof/>
          </w:rPr>
          <w:t>4</w:t>
        </w:r>
        <w:r w:rsidR="00C1536A">
          <w:rPr>
            <w:noProof/>
          </w:rPr>
          <w:fldChar w:fldCharType="end"/>
        </w:r>
      </w:sdtContent>
    </w:sdt>
  </w:p>
  <w:p w14:paraId="145E7E2F" w14:textId="442B05E0" w:rsidR="00C1536A" w:rsidRPr="00675FB2" w:rsidRDefault="00A93E37" w:rsidP="00C1536A">
    <w:pPr>
      <w:pStyle w:val="Footer"/>
      <w:rPr>
        <w:rFonts w:ascii="Gotham Light" w:hAnsi="Gotham Light"/>
        <w:sz w:val="16"/>
        <w:szCs w:val="16"/>
        <w:lang w:val="en-GB"/>
      </w:rPr>
    </w:pPr>
    <w:r>
      <w:rPr>
        <w:rFonts w:ascii="Gotham Light" w:hAnsi="Gotham Light"/>
        <w:sz w:val="16"/>
        <w:szCs w:val="16"/>
        <w:lang w:val="en-GB"/>
      </w:rPr>
      <w:t>V2.</w:t>
    </w:r>
    <w:r w:rsidR="00145226">
      <w:rPr>
        <w:rFonts w:ascii="Gotham Light" w:hAnsi="Gotham Light"/>
        <w:sz w:val="16"/>
        <w:szCs w:val="16"/>
        <w:lang w:val="en-GB"/>
      </w:rPr>
      <w:t>1</w:t>
    </w:r>
    <w:r w:rsidR="00C1536A" w:rsidRPr="00675FB2">
      <w:rPr>
        <w:rFonts w:ascii="Gotham Light" w:hAnsi="Gotham Light"/>
        <w:sz w:val="16"/>
        <w:szCs w:val="16"/>
        <w:lang w:val="en-GB"/>
      </w:rPr>
      <w:t xml:space="preserve"> Maintained by Quality Assurance.  Owned by UEC</w:t>
    </w:r>
  </w:p>
  <w:p w14:paraId="081B80CF" w14:textId="12F0F268" w:rsidR="00C1536A" w:rsidRPr="00675FB2" w:rsidRDefault="00C1536A" w:rsidP="00C1536A">
    <w:pPr>
      <w:pStyle w:val="Footer"/>
      <w:rPr>
        <w:rFonts w:ascii="Gotham Light" w:hAnsi="Gotham Light"/>
        <w:sz w:val="16"/>
        <w:szCs w:val="16"/>
        <w:lang w:val="en-GB"/>
      </w:rPr>
    </w:pPr>
    <w:r w:rsidRPr="00675FB2">
      <w:rPr>
        <w:rFonts w:ascii="Gotham Light" w:hAnsi="Gotham Light"/>
        <w:sz w:val="16"/>
        <w:szCs w:val="16"/>
        <w:lang w:val="en-GB"/>
      </w:rPr>
      <w:t xml:space="preserve">Location: </w:t>
    </w:r>
    <w:hyperlink r:id="rId1" w:history="1">
      <w:r w:rsidRPr="000F6434">
        <w:rPr>
          <w:rStyle w:val="Hyperlink"/>
          <w:rFonts w:ascii="Gotham Light" w:hAnsi="Gotham Light"/>
          <w:sz w:val="16"/>
          <w:szCs w:val="16"/>
          <w:lang w:val="en-GB"/>
        </w:rPr>
        <w:t>https://intra.brunel.ac.uk/s/QSO/Team/Programmes/Programme Specification Master Proformas and Guidance/Undergraduate</w:t>
      </w:r>
    </w:hyperlink>
  </w:p>
  <w:p w14:paraId="22292D5D" w14:textId="77777777" w:rsidR="00C1536A" w:rsidRPr="00675FB2" w:rsidRDefault="00C1536A" w:rsidP="00C1536A">
    <w:pPr>
      <w:pStyle w:val="Footer"/>
      <w:rPr>
        <w:rFonts w:ascii="Gotham Light" w:hAnsi="Gotham Light"/>
        <w:sz w:val="16"/>
        <w:szCs w:val="16"/>
        <w:lang w:val="en-GB"/>
      </w:rPr>
    </w:pPr>
    <w:r w:rsidRPr="00675FB2">
      <w:rPr>
        <w:rFonts w:ascii="Gotham Light" w:hAnsi="Gotham Light"/>
        <w:sz w:val="16"/>
        <w:szCs w:val="16"/>
        <w:lang w:val="en-GB"/>
      </w:rPr>
      <w:tab/>
      <w:t>UNCLASSIFIED</w:t>
    </w:r>
  </w:p>
  <w:p w14:paraId="20BE0A0D" w14:textId="77777777" w:rsidR="00C1536A" w:rsidRDefault="00C1536A" w:rsidP="00C1536A">
    <w:pPr>
      <w:pStyle w:val="Footer"/>
    </w:pPr>
  </w:p>
  <w:p w14:paraId="2EE84EC5" w14:textId="268F0000" w:rsidR="006E269C" w:rsidRDefault="006E269C" w:rsidP="00C1536A">
    <w:pPr>
      <w:pStyle w:val="Footer"/>
      <w:tabs>
        <w:tab w:val="clear" w:pos="4153"/>
        <w:tab w:val="clear" w:pos="8306"/>
        <w:tab w:val="left" w:pos="353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901736"/>
      <w:docPartObj>
        <w:docPartGallery w:val="Page Numbers (Bottom of Page)"/>
        <w:docPartUnique/>
      </w:docPartObj>
    </w:sdtPr>
    <w:sdtEndPr>
      <w:rPr>
        <w:noProof/>
      </w:rPr>
    </w:sdtEndPr>
    <w:sdtContent>
      <w:p w14:paraId="72FBEEC2" w14:textId="1E027960" w:rsidR="00C1536A" w:rsidRDefault="00C1536A" w:rsidP="00C1536A">
        <w:pPr>
          <w:pStyle w:val="Footer"/>
          <w:jc w:val="right"/>
          <w:rPr>
            <w:noProof/>
            <w:lang w:val="en-GB"/>
          </w:rPr>
        </w:pPr>
        <w:r>
          <w:fldChar w:fldCharType="begin"/>
        </w:r>
        <w:r>
          <w:instrText xml:space="preserve"> PAGE   \* MERGEFORMAT </w:instrText>
        </w:r>
        <w:r>
          <w:fldChar w:fldCharType="separate"/>
        </w:r>
        <w:r w:rsidR="00DF7081">
          <w:rPr>
            <w:noProof/>
          </w:rPr>
          <w:t>1</w:t>
        </w:r>
        <w:r>
          <w:rPr>
            <w:noProof/>
          </w:rPr>
          <w:fldChar w:fldCharType="end"/>
        </w:r>
      </w:p>
      <w:p w14:paraId="3E5C4DED" w14:textId="6EB59A66" w:rsidR="00C1536A" w:rsidRPr="00675FB2" w:rsidRDefault="00C1536A" w:rsidP="00C1536A">
        <w:pPr>
          <w:pStyle w:val="Footer"/>
          <w:rPr>
            <w:rFonts w:ascii="Gotham Light" w:hAnsi="Gotham Light"/>
            <w:sz w:val="16"/>
            <w:szCs w:val="16"/>
            <w:lang w:val="en-GB"/>
          </w:rPr>
        </w:pPr>
        <w:r>
          <w:rPr>
            <w:rFonts w:ascii="Gotham Light" w:hAnsi="Gotham Light"/>
            <w:sz w:val="16"/>
            <w:szCs w:val="16"/>
            <w:lang w:val="en-GB"/>
          </w:rPr>
          <w:t>V</w:t>
        </w:r>
        <w:r w:rsidR="00D26C82">
          <w:rPr>
            <w:rFonts w:ascii="Gotham Light" w:hAnsi="Gotham Light"/>
            <w:sz w:val="16"/>
            <w:szCs w:val="16"/>
            <w:lang w:val="en-GB"/>
          </w:rPr>
          <w:t>2.</w:t>
        </w:r>
        <w:r w:rsidR="00DB516E">
          <w:rPr>
            <w:rFonts w:ascii="Gotham Light" w:hAnsi="Gotham Light"/>
            <w:sz w:val="16"/>
            <w:szCs w:val="16"/>
            <w:lang w:val="en-GB"/>
          </w:rPr>
          <w:t>2</w:t>
        </w:r>
        <w:r w:rsidRPr="00675FB2">
          <w:rPr>
            <w:rFonts w:ascii="Gotham Light" w:hAnsi="Gotham Light"/>
            <w:sz w:val="16"/>
            <w:szCs w:val="16"/>
            <w:lang w:val="en-GB"/>
          </w:rPr>
          <w:t xml:space="preserve"> Maintained by Quality Assurance.  Owned by UE</w:t>
        </w:r>
        <w:r w:rsidR="00DB516E">
          <w:rPr>
            <w:rFonts w:ascii="Gotham Light" w:hAnsi="Gotham Light"/>
            <w:sz w:val="16"/>
            <w:szCs w:val="16"/>
            <w:lang w:val="en-GB"/>
          </w:rPr>
          <w:t>SEC</w:t>
        </w:r>
      </w:p>
      <w:p w14:paraId="614D1DBF" w14:textId="77777777" w:rsidR="00CB2F0F" w:rsidRDefault="00C1536A" w:rsidP="00CB2F0F">
        <w:pPr>
          <w:pStyle w:val="Footer"/>
          <w:rPr>
            <w:rFonts w:ascii="Gotham Light" w:hAnsi="Gotham Light"/>
            <w:sz w:val="16"/>
            <w:szCs w:val="16"/>
            <w:lang w:val="en-GB"/>
          </w:rPr>
        </w:pPr>
        <w:r w:rsidRPr="00675FB2">
          <w:rPr>
            <w:rFonts w:ascii="Gotham Light" w:hAnsi="Gotham Light"/>
            <w:sz w:val="16"/>
            <w:szCs w:val="16"/>
            <w:lang w:val="en-GB"/>
          </w:rPr>
          <w:t xml:space="preserve">Location: </w:t>
        </w:r>
        <w:hyperlink r:id="rId1" w:history="1">
          <w:r w:rsidR="00CB2F0F" w:rsidRPr="00CB2F0F">
            <w:rPr>
              <w:rStyle w:val="Hyperlink"/>
              <w:rFonts w:ascii="Gotham Light" w:hAnsi="Gotham Light"/>
              <w:sz w:val="16"/>
              <w:szCs w:val="16"/>
              <w:lang w:val="en-GB"/>
            </w:rPr>
            <w:t>https://intra.brunel.ac.uk/s/QSO/Team/Programmes/Templates and Proformas/Programme Specification Templates</w:t>
          </w:r>
        </w:hyperlink>
      </w:p>
      <w:p w14:paraId="76265E0D" w14:textId="266DE73F" w:rsidR="00C1536A" w:rsidRPr="00675FB2" w:rsidRDefault="00C1536A" w:rsidP="00C1536A">
        <w:pPr>
          <w:pStyle w:val="Footer"/>
          <w:rPr>
            <w:rFonts w:ascii="Gotham Light" w:hAnsi="Gotham Light"/>
            <w:sz w:val="16"/>
            <w:szCs w:val="16"/>
            <w:lang w:val="en-GB"/>
          </w:rPr>
        </w:pPr>
      </w:p>
      <w:p w14:paraId="38F31A93" w14:textId="77777777" w:rsidR="00C1536A" w:rsidRPr="00675FB2" w:rsidRDefault="00C1536A" w:rsidP="00C1536A">
        <w:pPr>
          <w:pStyle w:val="Footer"/>
          <w:rPr>
            <w:rFonts w:ascii="Gotham Light" w:hAnsi="Gotham Light"/>
            <w:sz w:val="16"/>
            <w:szCs w:val="16"/>
            <w:lang w:val="en-GB"/>
          </w:rPr>
        </w:pPr>
        <w:r w:rsidRPr="00675FB2">
          <w:rPr>
            <w:rFonts w:ascii="Gotham Light" w:hAnsi="Gotham Light"/>
            <w:sz w:val="16"/>
            <w:szCs w:val="16"/>
            <w:lang w:val="en-GB"/>
          </w:rPr>
          <w:tab/>
          <w:t>UNCLASSIFIED</w:t>
        </w:r>
      </w:p>
      <w:p w14:paraId="614F4AFF" w14:textId="77777777" w:rsidR="00C1536A" w:rsidRDefault="00C1536A" w:rsidP="00C1536A">
        <w:pPr>
          <w:pStyle w:val="Footer"/>
        </w:pPr>
      </w:p>
      <w:p w14:paraId="757CEA4E" w14:textId="77777777" w:rsidR="00C1536A" w:rsidRPr="00C1536A" w:rsidRDefault="00C1536A" w:rsidP="00C1536A">
        <w:pPr>
          <w:pStyle w:val="Footer"/>
          <w:jc w:val="right"/>
          <w:rPr>
            <w:noProof/>
            <w:lang w:val="en-GB"/>
          </w:rPr>
        </w:pPr>
      </w:p>
      <w:p w14:paraId="4AF3F339" w14:textId="77777777" w:rsidR="00C1536A" w:rsidRPr="00C1536A" w:rsidRDefault="00C1536A" w:rsidP="00C1536A">
        <w:pPr>
          <w:pStyle w:val="Footer"/>
          <w:jc w:val="right"/>
          <w:rPr>
            <w:noProof/>
            <w:lang w:val="en-GB"/>
          </w:rPr>
        </w:pPr>
      </w:p>
      <w:p w14:paraId="43DEBF41" w14:textId="77777777" w:rsidR="00C1536A" w:rsidRPr="00C1536A" w:rsidRDefault="00C1536A" w:rsidP="00C1536A">
        <w:pPr>
          <w:pStyle w:val="Footer"/>
          <w:jc w:val="right"/>
          <w:rPr>
            <w:noProof/>
            <w:lang w:val="en-GB"/>
          </w:rPr>
        </w:pPr>
      </w:p>
      <w:p w14:paraId="6E08C4D2" w14:textId="77777777" w:rsidR="00C1536A" w:rsidRPr="00C1536A" w:rsidRDefault="000D49E0" w:rsidP="00C1536A">
        <w:pPr>
          <w:pStyle w:val="Footer"/>
          <w:jc w:val="center"/>
          <w:rPr>
            <w:noProof/>
            <w:lang w:val="en-GB"/>
          </w:rPr>
        </w:pPr>
      </w:p>
    </w:sdtContent>
  </w:sdt>
  <w:p w14:paraId="2EE84EC8" w14:textId="77777777" w:rsidR="006E269C" w:rsidRDefault="006E269C" w:rsidP="008C03ED">
    <w:pPr>
      <w:pStyle w:val="Footer"/>
      <w:tabs>
        <w:tab w:val="clear" w:pos="4153"/>
        <w:tab w:val="clear" w:pos="8306"/>
        <w:tab w:val="center" w:pos="5233"/>
        <w:tab w:val="right" w:pos="104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4EBF" w14:textId="77777777" w:rsidR="006E269C" w:rsidRDefault="006E269C">
      <w:r>
        <w:separator/>
      </w:r>
    </w:p>
  </w:footnote>
  <w:footnote w:type="continuationSeparator" w:id="0">
    <w:p w14:paraId="2EE84EC0" w14:textId="77777777" w:rsidR="006E269C" w:rsidRDefault="006E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EC3" w14:textId="77777777" w:rsidR="006E269C" w:rsidRPr="00CC64CC" w:rsidRDefault="006E269C" w:rsidP="00CC64CC">
    <w:pPr>
      <w:pStyle w:val="Header"/>
      <w:jc w:val="right"/>
      <w:rPr>
        <w:rFonts w:ascii="Arial Black" w:hAnsi="Arial Black"/>
        <w:sz w:val="18"/>
        <w:szCs w:val="18"/>
        <w:lang w:val="en-GB"/>
      </w:rPr>
    </w:pPr>
    <w:r>
      <w:t xml:space="preserve">                                                                                                                                 </w:t>
    </w:r>
    <w:r>
      <w:rPr>
        <w:lang w:val="en-GB"/>
      </w:rPr>
      <w:tab/>
    </w:r>
    <w:r>
      <w:rPr>
        <w:lang w:val="en-GB"/>
      </w:rPr>
      <w:tab/>
    </w:r>
    <w:r>
      <w:rPr>
        <w:lang w:val="en-GB"/>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EC6" w14:textId="77777777" w:rsidR="006E269C" w:rsidRPr="00BD55C4" w:rsidRDefault="006E269C">
    <w:pPr>
      <w:pStyle w:val="Header"/>
      <w:rPr>
        <w:rFonts w:ascii="Arial Black" w:hAnsi="Arial Black"/>
        <w:sz w:val="18"/>
        <w:szCs w:val="18"/>
      </w:rPr>
    </w:pPr>
    <w:r>
      <w:t xml:space="preserve">                                                                                                                     </w:t>
    </w:r>
    <w:r>
      <w:rPr>
        <w:rFonts w:ascii="Arial Black" w:hAnsi="Arial Black"/>
      </w:rPr>
      <w:t xml:space="preserve">            </w:t>
    </w:r>
    <w:r>
      <w:rPr>
        <w:rFonts w:ascii="Arial Black" w:hAnsi="Arial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1"/>
    <w:multiLevelType w:val="multilevel"/>
    <w:tmpl w:val="00000011"/>
    <w:lvl w:ilvl="0">
      <w:start w:val="1"/>
      <w:numFmt w:val="bullet"/>
      <w:lvlText w:val=""/>
      <w:lvlJc w:val="left"/>
      <w:pPr>
        <w:tabs>
          <w:tab w:val="num" w:pos="723"/>
        </w:tabs>
        <w:ind w:left="723"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4" w15:restartNumberingAfterBreak="0">
    <w:nsid w:val="03FB56C0"/>
    <w:multiLevelType w:val="hybridMultilevel"/>
    <w:tmpl w:val="891C64D4"/>
    <w:lvl w:ilvl="0" w:tplc="CC4C283C">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BB67CB4"/>
    <w:multiLevelType w:val="hybridMultilevel"/>
    <w:tmpl w:val="AC78FE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58D723A"/>
    <w:multiLevelType w:val="hybridMultilevel"/>
    <w:tmpl w:val="FB3488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E8B7295"/>
    <w:multiLevelType w:val="hybridMultilevel"/>
    <w:tmpl w:val="1FEE4612"/>
    <w:lvl w:ilvl="0" w:tplc="E508142C">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FBC276A"/>
    <w:multiLevelType w:val="hybridMultilevel"/>
    <w:tmpl w:val="FD00B23A"/>
    <w:lvl w:ilvl="0" w:tplc="2A60196E">
      <w:start w:val="14"/>
      <w:numFmt w:val="bullet"/>
      <w:lvlText w:val=""/>
      <w:lvlJc w:val="left"/>
      <w:pPr>
        <w:tabs>
          <w:tab w:val="num" w:pos="644"/>
        </w:tabs>
        <w:ind w:left="644" w:hanging="360"/>
      </w:pPr>
      <w:rPr>
        <w:rFonts w:ascii="Symbol" w:eastAsia="Times New Roman"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0786596"/>
    <w:multiLevelType w:val="hybridMultilevel"/>
    <w:tmpl w:val="F1443C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8587712"/>
    <w:multiLevelType w:val="hybridMultilevel"/>
    <w:tmpl w:val="78EC90F8"/>
    <w:lvl w:ilvl="0" w:tplc="185E0C62">
      <w:start w:val="1"/>
      <w:numFmt w:val="bullet"/>
      <w:lvlText w:val=""/>
      <w:lvlJc w:val="left"/>
      <w:pPr>
        <w:tabs>
          <w:tab w:val="num" w:pos="1307"/>
        </w:tabs>
        <w:ind w:left="1307" w:hanging="22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A720E34"/>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05E5324"/>
    <w:multiLevelType w:val="hybridMultilevel"/>
    <w:tmpl w:val="C4E40F36"/>
    <w:lvl w:ilvl="0" w:tplc="08090015">
      <w:start w:val="1"/>
      <w:numFmt w:val="upperLetter"/>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359D7544"/>
    <w:multiLevelType w:val="hybridMultilevel"/>
    <w:tmpl w:val="AE30E8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87B0695"/>
    <w:multiLevelType w:val="hybridMultilevel"/>
    <w:tmpl w:val="720E26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B283F00"/>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91B6326"/>
    <w:multiLevelType w:val="hybridMultilevel"/>
    <w:tmpl w:val="03D09BD4"/>
    <w:lvl w:ilvl="0" w:tplc="226A9272">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A2F3AF9"/>
    <w:multiLevelType w:val="hybridMultilevel"/>
    <w:tmpl w:val="4E6AA4BE"/>
    <w:lvl w:ilvl="0" w:tplc="B57A903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CEA722C"/>
    <w:multiLevelType w:val="hybridMultilevel"/>
    <w:tmpl w:val="B70A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C52C2"/>
    <w:multiLevelType w:val="multilevel"/>
    <w:tmpl w:val="4E6AA4B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4586925"/>
    <w:multiLevelType w:val="hybridMultilevel"/>
    <w:tmpl w:val="10587DC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5A302F0"/>
    <w:multiLevelType w:val="hybridMultilevel"/>
    <w:tmpl w:val="0E6E159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866EB5"/>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3615E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4" w15:restartNumberingAfterBreak="0">
    <w:nsid w:val="67475321"/>
    <w:multiLevelType w:val="singleLevel"/>
    <w:tmpl w:val="0809000F"/>
    <w:lvl w:ilvl="0">
      <w:start w:val="1"/>
      <w:numFmt w:val="decimal"/>
      <w:lvlText w:val="%1."/>
      <w:lvlJc w:val="left"/>
      <w:pPr>
        <w:ind w:left="720" w:hanging="360"/>
      </w:pPr>
      <w:rPr>
        <w:rFonts w:cs="Times New Roman"/>
      </w:rPr>
    </w:lvl>
  </w:abstractNum>
  <w:abstractNum w:abstractNumId="25" w15:restartNumberingAfterBreak="0">
    <w:nsid w:val="6C5124AA"/>
    <w:multiLevelType w:val="hybridMultilevel"/>
    <w:tmpl w:val="0E6E1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E672C7"/>
    <w:multiLevelType w:val="hybridMultilevel"/>
    <w:tmpl w:val="2E94506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D5925AC"/>
    <w:multiLevelType w:val="hybridMultilevel"/>
    <w:tmpl w:val="021EA3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94650088">
    <w:abstractNumId w:val="8"/>
  </w:num>
  <w:num w:numId="2" w16cid:durableId="1528759300">
    <w:abstractNumId w:val="0"/>
  </w:num>
  <w:num w:numId="3" w16cid:durableId="1791239075">
    <w:abstractNumId w:val="1"/>
  </w:num>
  <w:num w:numId="4" w16cid:durableId="2030251918">
    <w:abstractNumId w:val="17"/>
  </w:num>
  <w:num w:numId="5" w16cid:durableId="388307214">
    <w:abstractNumId w:val="19"/>
  </w:num>
  <w:num w:numId="6" w16cid:durableId="2040810434">
    <w:abstractNumId w:val="10"/>
  </w:num>
  <w:num w:numId="7" w16cid:durableId="2129003835">
    <w:abstractNumId w:val="18"/>
  </w:num>
  <w:num w:numId="8" w16cid:durableId="528689353">
    <w:abstractNumId w:val="13"/>
  </w:num>
  <w:num w:numId="9" w16cid:durableId="1955016603">
    <w:abstractNumId w:val="24"/>
  </w:num>
  <w:num w:numId="10" w16cid:durableId="2065398596">
    <w:abstractNumId w:val="11"/>
  </w:num>
  <w:num w:numId="11" w16cid:durableId="2097630245">
    <w:abstractNumId w:val="23"/>
  </w:num>
  <w:num w:numId="12" w16cid:durableId="932936350">
    <w:abstractNumId w:val="20"/>
  </w:num>
  <w:num w:numId="13" w16cid:durableId="820732113">
    <w:abstractNumId w:val="26"/>
  </w:num>
  <w:num w:numId="14" w16cid:durableId="746340036">
    <w:abstractNumId w:val="15"/>
  </w:num>
  <w:num w:numId="15" w16cid:durableId="1863744755">
    <w:abstractNumId w:val="6"/>
  </w:num>
  <w:num w:numId="16" w16cid:durableId="679047657">
    <w:abstractNumId w:val="4"/>
  </w:num>
  <w:num w:numId="17" w16cid:durableId="665548069">
    <w:abstractNumId w:val="14"/>
  </w:num>
  <w:num w:numId="18" w16cid:durableId="901216361">
    <w:abstractNumId w:val="16"/>
  </w:num>
  <w:num w:numId="19" w16cid:durableId="1460681441">
    <w:abstractNumId w:val="22"/>
  </w:num>
  <w:num w:numId="20" w16cid:durableId="146365046">
    <w:abstractNumId w:val="5"/>
  </w:num>
  <w:num w:numId="21" w16cid:durableId="2055691255">
    <w:abstractNumId w:val="12"/>
  </w:num>
  <w:num w:numId="22" w16cid:durableId="1766530596">
    <w:abstractNumId w:val="7"/>
  </w:num>
  <w:num w:numId="23" w16cid:durableId="1024795112">
    <w:abstractNumId w:val="27"/>
  </w:num>
  <w:num w:numId="24" w16cid:durableId="1089355160">
    <w:abstractNumId w:val="9"/>
  </w:num>
  <w:num w:numId="25" w16cid:durableId="1691293652">
    <w:abstractNumId w:val="3"/>
  </w:num>
  <w:num w:numId="26" w16cid:durableId="1960137293">
    <w:abstractNumId w:val="2"/>
  </w:num>
  <w:num w:numId="27" w16cid:durableId="1420371737">
    <w:abstractNumId w:val="21"/>
  </w:num>
  <w:num w:numId="28" w16cid:durableId="1857688027">
    <w:abstractNumId w:val="25"/>
  </w:num>
  <w:num w:numId="29" w16cid:durableId="2046328041">
    <w:abstractNumId w:val="0"/>
  </w:num>
  <w:num w:numId="30" w16cid:durableId="102289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8A"/>
    <w:rsid w:val="00017AF7"/>
    <w:rsid w:val="00017FF9"/>
    <w:rsid w:val="000463FD"/>
    <w:rsid w:val="0006014E"/>
    <w:rsid w:val="0007454C"/>
    <w:rsid w:val="000A07B5"/>
    <w:rsid w:val="000A150F"/>
    <w:rsid w:val="000B2414"/>
    <w:rsid w:val="000C51CE"/>
    <w:rsid w:val="000F6434"/>
    <w:rsid w:val="001037EC"/>
    <w:rsid w:val="00110B92"/>
    <w:rsid w:val="00145226"/>
    <w:rsid w:val="00152F62"/>
    <w:rsid w:val="001617B3"/>
    <w:rsid w:val="00161E0D"/>
    <w:rsid w:val="0017707B"/>
    <w:rsid w:val="00193B2F"/>
    <w:rsid w:val="001E65EF"/>
    <w:rsid w:val="001F741A"/>
    <w:rsid w:val="001F76CA"/>
    <w:rsid w:val="0021171F"/>
    <w:rsid w:val="00243874"/>
    <w:rsid w:val="0024661B"/>
    <w:rsid w:val="002B0B4F"/>
    <w:rsid w:val="002C0650"/>
    <w:rsid w:val="002D45A8"/>
    <w:rsid w:val="002F0570"/>
    <w:rsid w:val="002F2AFF"/>
    <w:rsid w:val="002F664E"/>
    <w:rsid w:val="003217D7"/>
    <w:rsid w:val="003256EA"/>
    <w:rsid w:val="00367F98"/>
    <w:rsid w:val="003879C4"/>
    <w:rsid w:val="003C05B8"/>
    <w:rsid w:val="003D14B1"/>
    <w:rsid w:val="003E6813"/>
    <w:rsid w:val="004072E9"/>
    <w:rsid w:val="00430DD4"/>
    <w:rsid w:val="00434642"/>
    <w:rsid w:val="00442DCF"/>
    <w:rsid w:val="00445B5E"/>
    <w:rsid w:val="00474047"/>
    <w:rsid w:val="0049514A"/>
    <w:rsid w:val="004A3F26"/>
    <w:rsid w:val="004E61ED"/>
    <w:rsid w:val="005129FB"/>
    <w:rsid w:val="00547448"/>
    <w:rsid w:val="00590A49"/>
    <w:rsid w:val="00592AD7"/>
    <w:rsid w:val="00603EA1"/>
    <w:rsid w:val="00620288"/>
    <w:rsid w:val="006329A0"/>
    <w:rsid w:val="006407A5"/>
    <w:rsid w:val="00675206"/>
    <w:rsid w:val="006A3C38"/>
    <w:rsid w:val="006E269C"/>
    <w:rsid w:val="00710595"/>
    <w:rsid w:val="007146A7"/>
    <w:rsid w:val="00763094"/>
    <w:rsid w:val="007835B3"/>
    <w:rsid w:val="007960A8"/>
    <w:rsid w:val="007961CB"/>
    <w:rsid w:val="007D2EDE"/>
    <w:rsid w:val="007E5FCF"/>
    <w:rsid w:val="007E798B"/>
    <w:rsid w:val="00807931"/>
    <w:rsid w:val="00815DFF"/>
    <w:rsid w:val="00826683"/>
    <w:rsid w:val="00840501"/>
    <w:rsid w:val="00847DED"/>
    <w:rsid w:val="00880DA7"/>
    <w:rsid w:val="008A1F6C"/>
    <w:rsid w:val="008B04DA"/>
    <w:rsid w:val="008C03ED"/>
    <w:rsid w:val="008C5E56"/>
    <w:rsid w:val="008E6FB5"/>
    <w:rsid w:val="009104CD"/>
    <w:rsid w:val="00935EE0"/>
    <w:rsid w:val="009C596D"/>
    <w:rsid w:val="009E5162"/>
    <w:rsid w:val="009F5B88"/>
    <w:rsid w:val="009F72E2"/>
    <w:rsid w:val="00A00302"/>
    <w:rsid w:val="00A15B38"/>
    <w:rsid w:val="00A3048C"/>
    <w:rsid w:val="00A6219B"/>
    <w:rsid w:val="00A93E37"/>
    <w:rsid w:val="00A95AF7"/>
    <w:rsid w:val="00AC671A"/>
    <w:rsid w:val="00AD3B33"/>
    <w:rsid w:val="00AE540C"/>
    <w:rsid w:val="00AE653C"/>
    <w:rsid w:val="00B206A4"/>
    <w:rsid w:val="00B239D0"/>
    <w:rsid w:val="00B63307"/>
    <w:rsid w:val="00B7181E"/>
    <w:rsid w:val="00B842E1"/>
    <w:rsid w:val="00B8438A"/>
    <w:rsid w:val="00BA28F5"/>
    <w:rsid w:val="00BC5D06"/>
    <w:rsid w:val="00C06D52"/>
    <w:rsid w:val="00C14132"/>
    <w:rsid w:val="00C1536A"/>
    <w:rsid w:val="00C56247"/>
    <w:rsid w:val="00C82D26"/>
    <w:rsid w:val="00C82D8A"/>
    <w:rsid w:val="00C91CD5"/>
    <w:rsid w:val="00C957FE"/>
    <w:rsid w:val="00CA5893"/>
    <w:rsid w:val="00CB2F0F"/>
    <w:rsid w:val="00CB46F6"/>
    <w:rsid w:val="00CC3B7F"/>
    <w:rsid w:val="00CC4230"/>
    <w:rsid w:val="00CC64CC"/>
    <w:rsid w:val="00CC77AF"/>
    <w:rsid w:val="00D26C82"/>
    <w:rsid w:val="00D5010C"/>
    <w:rsid w:val="00D90F6E"/>
    <w:rsid w:val="00DB516E"/>
    <w:rsid w:val="00DF7081"/>
    <w:rsid w:val="00E24FF0"/>
    <w:rsid w:val="00E2603B"/>
    <w:rsid w:val="00E73209"/>
    <w:rsid w:val="00E778C9"/>
    <w:rsid w:val="00EA3920"/>
    <w:rsid w:val="00EF7AC5"/>
    <w:rsid w:val="00F340EF"/>
    <w:rsid w:val="00F5601D"/>
    <w:rsid w:val="00F87296"/>
    <w:rsid w:val="00FD3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EE84C43"/>
  <w15:docId w15:val="{0B79923A-F771-4187-9A01-D0908080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F6C"/>
    <w:rPr>
      <w:lang w:eastAsia="en-US"/>
    </w:rPr>
  </w:style>
  <w:style w:type="paragraph" w:styleId="Heading1">
    <w:name w:val="heading 1"/>
    <w:basedOn w:val="Normal"/>
    <w:next w:val="Normal"/>
    <w:link w:val="Heading1Char"/>
    <w:uiPriority w:val="99"/>
    <w:qFormat/>
    <w:rsid w:val="00D77E99"/>
    <w:pPr>
      <w:keepNext/>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D77E99"/>
    <w:pPr>
      <w:keepNext/>
      <w:pBdr>
        <w:top w:val="single" w:sz="4" w:space="1" w:color="auto"/>
        <w:left w:val="single" w:sz="4" w:space="4" w:color="auto"/>
        <w:right w:val="single" w:sz="4" w:space="4" w:color="auto"/>
      </w:pBdr>
      <w:jc w:val="center"/>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23F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4E23FB"/>
    <w:rPr>
      <w:rFonts w:ascii="Cambria" w:hAnsi="Cambria" w:cs="Times New Roman"/>
      <w:b/>
      <w:bCs/>
      <w:i/>
      <w:iCs/>
      <w:sz w:val="28"/>
      <w:szCs w:val="28"/>
      <w:lang w:eastAsia="en-US"/>
    </w:rPr>
  </w:style>
  <w:style w:type="paragraph" w:styleId="BodyTextIndent2">
    <w:name w:val="Body Text Indent 2"/>
    <w:basedOn w:val="Normal"/>
    <w:link w:val="BodyTextIndent2Char"/>
    <w:uiPriority w:val="99"/>
    <w:rsid w:val="00D77E99"/>
    <w:pPr>
      <w:tabs>
        <w:tab w:val="left" w:pos="1134"/>
      </w:tabs>
      <w:autoSpaceDE w:val="0"/>
      <w:autoSpaceDN w:val="0"/>
      <w:adjustRightInd w:val="0"/>
      <w:ind w:left="1134" w:hanging="567"/>
    </w:pPr>
    <w:rPr>
      <w:lang w:val="x-none"/>
    </w:rPr>
  </w:style>
  <w:style w:type="character" w:customStyle="1" w:styleId="BodyTextIndent2Char">
    <w:name w:val="Body Text Indent 2 Char"/>
    <w:link w:val="BodyTextIndent2"/>
    <w:uiPriority w:val="99"/>
    <w:semiHidden/>
    <w:locked/>
    <w:rsid w:val="004E23FB"/>
    <w:rPr>
      <w:rFonts w:cs="Times New Roman"/>
      <w:sz w:val="20"/>
      <w:szCs w:val="20"/>
      <w:lang w:eastAsia="en-US"/>
    </w:rPr>
  </w:style>
  <w:style w:type="paragraph" w:styleId="BodyTextIndent">
    <w:name w:val="Body Text Indent"/>
    <w:basedOn w:val="Normal"/>
    <w:link w:val="BodyTextIndentChar"/>
    <w:uiPriority w:val="99"/>
    <w:rsid w:val="00D77E99"/>
    <w:pPr>
      <w:tabs>
        <w:tab w:val="left" w:pos="567"/>
      </w:tabs>
      <w:autoSpaceDE w:val="0"/>
      <w:autoSpaceDN w:val="0"/>
      <w:adjustRightInd w:val="0"/>
      <w:ind w:left="567" w:hanging="567"/>
      <w:jc w:val="both"/>
    </w:pPr>
    <w:rPr>
      <w:lang w:val="x-none"/>
    </w:rPr>
  </w:style>
  <w:style w:type="character" w:customStyle="1" w:styleId="BodyTextIndentChar">
    <w:name w:val="Body Text Indent Char"/>
    <w:link w:val="BodyTextIndent"/>
    <w:uiPriority w:val="99"/>
    <w:locked/>
    <w:rsid w:val="004E23FB"/>
    <w:rPr>
      <w:rFonts w:cs="Times New Roman"/>
      <w:sz w:val="20"/>
      <w:szCs w:val="20"/>
      <w:lang w:eastAsia="en-US"/>
    </w:rPr>
  </w:style>
  <w:style w:type="paragraph" w:styleId="Header">
    <w:name w:val="header"/>
    <w:basedOn w:val="Normal"/>
    <w:link w:val="HeaderChar"/>
    <w:uiPriority w:val="99"/>
    <w:rsid w:val="00D77E99"/>
    <w:pPr>
      <w:tabs>
        <w:tab w:val="center" w:pos="4153"/>
        <w:tab w:val="right" w:pos="8306"/>
      </w:tabs>
    </w:pPr>
    <w:rPr>
      <w:lang w:val="x-none"/>
    </w:rPr>
  </w:style>
  <w:style w:type="character" w:customStyle="1" w:styleId="HeaderChar">
    <w:name w:val="Header Char"/>
    <w:link w:val="Header"/>
    <w:uiPriority w:val="99"/>
    <w:locked/>
    <w:rsid w:val="004E23FB"/>
    <w:rPr>
      <w:rFonts w:cs="Times New Roman"/>
      <w:sz w:val="20"/>
      <w:szCs w:val="20"/>
      <w:lang w:eastAsia="en-US"/>
    </w:rPr>
  </w:style>
  <w:style w:type="paragraph" w:styleId="Footer">
    <w:name w:val="footer"/>
    <w:basedOn w:val="Normal"/>
    <w:link w:val="FooterChar"/>
    <w:uiPriority w:val="99"/>
    <w:rsid w:val="00D77E99"/>
    <w:pPr>
      <w:tabs>
        <w:tab w:val="center" w:pos="4153"/>
        <w:tab w:val="right" w:pos="8306"/>
      </w:tabs>
    </w:pPr>
    <w:rPr>
      <w:lang w:val="x-none"/>
    </w:rPr>
  </w:style>
  <w:style w:type="character" w:customStyle="1" w:styleId="FooterChar">
    <w:name w:val="Footer Char"/>
    <w:link w:val="Footer"/>
    <w:uiPriority w:val="99"/>
    <w:locked/>
    <w:rsid w:val="004E23FB"/>
    <w:rPr>
      <w:rFonts w:cs="Times New Roman"/>
      <w:sz w:val="20"/>
      <w:szCs w:val="20"/>
      <w:lang w:eastAsia="en-US"/>
    </w:rPr>
  </w:style>
  <w:style w:type="character" w:styleId="PageNumber">
    <w:name w:val="page number"/>
    <w:uiPriority w:val="99"/>
    <w:rsid w:val="00D77E99"/>
    <w:rPr>
      <w:rFonts w:cs="Times New Roman"/>
    </w:rPr>
  </w:style>
  <w:style w:type="paragraph" w:styleId="BodyText">
    <w:name w:val="Body Text"/>
    <w:basedOn w:val="Normal"/>
    <w:link w:val="BodyTextChar"/>
    <w:uiPriority w:val="99"/>
    <w:rsid w:val="00D77E99"/>
    <w:pPr>
      <w:pBdr>
        <w:top w:val="single" w:sz="4" w:space="1" w:color="auto"/>
        <w:left w:val="single" w:sz="4" w:space="4" w:color="auto"/>
        <w:bottom w:val="single" w:sz="4" w:space="1" w:color="auto"/>
        <w:right w:val="single" w:sz="4" w:space="0" w:color="auto"/>
      </w:pBdr>
      <w:autoSpaceDE w:val="0"/>
      <w:autoSpaceDN w:val="0"/>
      <w:adjustRightInd w:val="0"/>
    </w:pPr>
    <w:rPr>
      <w:lang w:val="x-none"/>
    </w:rPr>
  </w:style>
  <w:style w:type="character" w:customStyle="1" w:styleId="BodyTextChar">
    <w:name w:val="Body Text Char"/>
    <w:link w:val="BodyText"/>
    <w:uiPriority w:val="99"/>
    <w:semiHidden/>
    <w:locked/>
    <w:rsid w:val="004E23FB"/>
    <w:rPr>
      <w:rFonts w:cs="Times New Roman"/>
      <w:sz w:val="20"/>
      <w:szCs w:val="20"/>
      <w:lang w:eastAsia="en-US"/>
    </w:rPr>
  </w:style>
  <w:style w:type="paragraph" w:styleId="BodyTextIndent3">
    <w:name w:val="Body Text Indent 3"/>
    <w:basedOn w:val="Normal"/>
    <w:link w:val="BodyTextIndent3Char"/>
    <w:uiPriority w:val="99"/>
    <w:rsid w:val="00D77E99"/>
    <w:pPr>
      <w:ind w:left="284" w:hanging="284"/>
    </w:pPr>
    <w:rPr>
      <w:sz w:val="16"/>
      <w:szCs w:val="16"/>
      <w:lang w:val="x-none"/>
    </w:rPr>
  </w:style>
  <w:style w:type="character" w:customStyle="1" w:styleId="BodyTextIndent3Char">
    <w:name w:val="Body Text Indent 3 Char"/>
    <w:link w:val="BodyTextIndent3"/>
    <w:uiPriority w:val="99"/>
    <w:semiHidden/>
    <w:locked/>
    <w:rsid w:val="004E23FB"/>
    <w:rPr>
      <w:rFonts w:cs="Times New Roman"/>
      <w:sz w:val="16"/>
      <w:szCs w:val="16"/>
      <w:lang w:eastAsia="en-US"/>
    </w:rPr>
  </w:style>
  <w:style w:type="paragraph" w:styleId="BalloonText">
    <w:name w:val="Balloon Text"/>
    <w:basedOn w:val="Normal"/>
    <w:link w:val="BalloonTextChar"/>
    <w:uiPriority w:val="99"/>
    <w:semiHidden/>
    <w:rsid w:val="008A1F6C"/>
    <w:rPr>
      <w:sz w:val="22"/>
      <w:lang w:val="x-none"/>
    </w:rPr>
  </w:style>
  <w:style w:type="character" w:customStyle="1" w:styleId="BalloonTextChar">
    <w:name w:val="Balloon Text Char"/>
    <w:link w:val="BalloonText"/>
    <w:uiPriority w:val="99"/>
    <w:semiHidden/>
    <w:locked/>
    <w:rsid w:val="008A1F6C"/>
    <w:rPr>
      <w:sz w:val="22"/>
      <w:lang w:val="x-none" w:eastAsia="en-US"/>
    </w:rPr>
  </w:style>
  <w:style w:type="character" w:styleId="CommentReference">
    <w:name w:val="annotation reference"/>
    <w:uiPriority w:val="99"/>
    <w:semiHidden/>
    <w:rsid w:val="00AD071A"/>
    <w:rPr>
      <w:rFonts w:cs="Times New Roman"/>
      <w:sz w:val="16"/>
      <w:szCs w:val="16"/>
    </w:rPr>
  </w:style>
  <w:style w:type="paragraph" w:styleId="CommentText">
    <w:name w:val="annotation text"/>
    <w:basedOn w:val="Normal"/>
    <w:link w:val="CommentTextChar"/>
    <w:uiPriority w:val="99"/>
    <w:semiHidden/>
    <w:rsid w:val="00AD071A"/>
    <w:rPr>
      <w:lang w:val="x-none"/>
    </w:rPr>
  </w:style>
  <w:style w:type="character" w:customStyle="1" w:styleId="CommentTextChar">
    <w:name w:val="Comment Text Char"/>
    <w:link w:val="CommentText"/>
    <w:uiPriority w:val="99"/>
    <w:semiHidden/>
    <w:locked/>
    <w:rsid w:val="004E23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D071A"/>
    <w:rPr>
      <w:b/>
      <w:bCs/>
    </w:rPr>
  </w:style>
  <w:style w:type="character" w:customStyle="1" w:styleId="CommentSubjectChar">
    <w:name w:val="Comment Subject Char"/>
    <w:link w:val="CommentSubject"/>
    <w:uiPriority w:val="99"/>
    <w:semiHidden/>
    <w:locked/>
    <w:rsid w:val="004E23FB"/>
    <w:rPr>
      <w:rFonts w:cs="Times New Roman"/>
      <w:b/>
      <w:bCs/>
      <w:sz w:val="20"/>
      <w:szCs w:val="20"/>
      <w:lang w:eastAsia="en-US"/>
    </w:rPr>
  </w:style>
  <w:style w:type="paragraph" w:styleId="BodyText2">
    <w:name w:val="Body Text 2"/>
    <w:basedOn w:val="Normal"/>
    <w:link w:val="BodyText2Char"/>
    <w:uiPriority w:val="99"/>
    <w:rsid w:val="00606950"/>
    <w:pPr>
      <w:spacing w:after="120" w:line="480" w:lineRule="auto"/>
    </w:pPr>
    <w:rPr>
      <w:lang w:val="x-none"/>
    </w:rPr>
  </w:style>
  <w:style w:type="character" w:customStyle="1" w:styleId="BodyText2Char">
    <w:name w:val="Body Text 2 Char"/>
    <w:link w:val="BodyText2"/>
    <w:uiPriority w:val="99"/>
    <w:locked/>
    <w:rsid w:val="00606950"/>
    <w:rPr>
      <w:rFonts w:cs="Times New Roman"/>
      <w:lang w:eastAsia="en-US"/>
    </w:rPr>
  </w:style>
  <w:style w:type="paragraph" w:customStyle="1" w:styleId="GENERAL-LA">
    <w:name w:val="GENERAL-LA"/>
    <w:uiPriority w:val="99"/>
    <w:rsid w:val="003D523B"/>
    <w:pPr>
      <w:tabs>
        <w:tab w:val="left" w:pos="0"/>
        <w:tab w:val="left" w:pos="576"/>
        <w:tab w:val="left" w:pos="1142"/>
        <w:tab w:val="left" w:pos="1714"/>
        <w:tab w:val="left" w:pos="2285"/>
        <w:tab w:val="left" w:pos="2856"/>
        <w:tab w:val="left" w:pos="6797"/>
      </w:tabs>
      <w:suppressAutoHyphens/>
      <w:jc w:val="both"/>
    </w:pPr>
    <w:rPr>
      <w:rFonts w:ascii="CG Times" w:hAnsi="CG Times"/>
      <w:spacing w:val="-3"/>
      <w:sz w:val="24"/>
      <w:lang w:eastAsia="pt-BR"/>
    </w:rPr>
  </w:style>
  <w:style w:type="character" w:styleId="Hyperlink">
    <w:name w:val="Hyperlink"/>
    <w:uiPriority w:val="99"/>
    <w:rsid w:val="006E2EE5"/>
    <w:rPr>
      <w:rFonts w:cs="Times New Roman"/>
      <w:color w:val="0000FF"/>
      <w:u w:val="single"/>
    </w:rPr>
  </w:style>
  <w:style w:type="paragraph" w:customStyle="1" w:styleId="Default">
    <w:name w:val="Default"/>
    <w:uiPriority w:val="99"/>
    <w:rsid w:val="006E2EE5"/>
    <w:pPr>
      <w:autoSpaceDE w:val="0"/>
      <w:autoSpaceDN w:val="0"/>
      <w:adjustRightInd w:val="0"/>
    </w:pPr>
    <w:rPr>
      <w:rFonts w:ascii="Arial" w:hAnsi="Arial" w:cs="Arial"/>
      <w:color w:val="000000"/>
      <w:sz w:val="24"/>
      <w:szCs w:val="24"/>
      <w:lang w:eastAsia="en-US"/>
    </w:rPr>
  </w:style>
  <w:style w:type="paragraph" w:styleId="BodyText3">
    <w:name w:val="Body Text 3"/>
    <w:basedOn w:val="Normal"/>
    <w:link w:val="BodyText3Char"/>
    <w:uiPriority w:val="99"/>
    <w:rsid w:val="00A0478D"/>
    <w:pPr>
      <w:spacing w:after="120"/>
    </w:pPr>
    <w:rPr>
      <w:sz w:val="16"/>
      <w:szCs w:val="16"/>
      <w:lang w:val="x-none"/>
    </w:rPr>
  </w:style>
  <w:style w:type="character" w:customStyle="1" w:styleId="BodyText3Char">
    <w:name w:val="Body Text 3 Char"/>
    <w:link w:val="BodyText3"/>
    <w:uiPriority w:val="99"/>
    <w:locked/>
    <w:rsid w:val="00A0478D"/>
    <w:rPr>
      <w:rFonts w:cs="Times New Roman"/>
      <w:sz w:val="16"/>
      <w:szCs w:val="16"/>
      <w:lang w:eastAsia="en-US"/>
    </w:rPr>
  </w:style>
  <w:style w:type="paragraph" w:styleId="ListParagraph">
    <w:name w:val="List Paragraph"/>
    <w:basedOn w:val="Normal"/>
    <w:uiPriority w:val="99"/>
    <w:qFormat/>
    <w:rsid w:val="00777A5B"/>
    <w:pPr>
      <w:ind w:left="720"/>
    </w:pPr>
  </w:style>
  <w:style w:type="table" w:styleId="TableGrid">
    <w:name w:val="Table Grid"/>
    <w:basedOn w:val="TableNormal"/>
    <w:uiPriority w:val="59"/>
    <w:locked/>
    <w:rsid w:val="00BA1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836A4"/>
    <w:rPr>
      <w:lang w:eastAsia="en-US"/>
    </w:rPr>
  </w:style>
  <w:style w:type="character" w:styleId="FollowedHyperlink">
    <w:name w:val="FollowedHyperlink"/>
    <w:uiPriority w:val="99"/>
    <w:semiHidden/>
    <w:unhideWhenUsed/>
    <w:rsid w:val="00B843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1601">
      <w:bodyDiv w:val="1"/>
      <w:marLeft w:val="0"/>
      <w:marRight w:val="0"/>
      <w:marTop w:val="0"/>
      <w:marBottom w:val="0"/>
      <w:divBdr>
        <w:top w:val="none" w:sz="0" w:space="0" w:color="auto"/>
        <w:left w:val="none" w:sz="0" w:space="0" w:color="auto"/>
        <w:bottom w:val="none" w:sz="0" w:space="0" w:color="auto"/>
        <w:right w:val="none" w:sz="0" w:space="0" w:color="auto"/>
      </w:divBdr>
    </w:div>
    <w:div w:id="222328190">
      <w:bodyDiv w:val="1"/>
      <w:marLeft w:val="0"/>
      <w:marRight w:val="0"/>
      <w:marTop w:val="0"/>
      <w:marBottom w:val="0"/>
      <w:divBdr>
        <w:top w:val="none" w:sz="0" w:space="0" w:color="auto"/>
        <w:left w:val="none" w:sz="0" w:space="0" w:color="auto"/>
        <w:bottom w:val="none" w:sz="0" w:space="0" w:color="auto"/>
        <w:right w:val="none" w:sz="0" w:space="0" w:color="auto"/>
      </w:divBdr>
    </w:div>
    <w:div w:id="112604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quality-code" TargetMode="External"/><Relationship Id="rId18" Type="http://schemas.openxmlformats.org/officeDocument/2006/relationships/hyperlink" Target="http://www.brunel.ac.uk/international/languagerequire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runel.ac.uk/study/applicants/undergraduate-courses-how-to-appl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udents.brunel.ac.uk/documents/Policies/Placement-Learning-Policy.pdf" TargetMode="External"/><Relationship Id="rId20" Type="http://schemas.openxmlformats.org/officeDocument/2006/relationships/hyperlink" Target="http://www.brunel.ac.uk/about/administration/senate-regul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brunel.ac.uk/about/education-and-student-experience"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brunel.ac.uk/about/administration/senate-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the-quality-code/subject-benchmark-statement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Undergradua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Programme%20Specification%20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e6209ee-d4c1-4f9b-ae39-f3c313c6bdc1" xsi:nil="true"/>
    <lcf76f155ced4ddcb4097134ff3c332f xmlns="1994628c-3eaf-4ca2-8651-9d22ee322b5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4B3886EFEE2C458C043D167F5182D1" ma:contentTypeVersion="13" ma:contentTypeDescription="Create a new document." ma:contentTypeScope="" ma:versionID="2454124605d471fb0069e6c0c8b1b1f8">
  <xsd:schema xmlns:xsd="http://www.w3.org/2001/XMLSchema" xmlns:xs="http://www.w3.org/2001/XMLSchema" xmlns:p="http://schemas.microsoft.com/office/2006/metadata/properties" xmlns:ns2="1994628c-3eaf-4ca2-8651-9d22ee322b57" xmlns:ns3="1e6209ee-d4c1-4f9b-ae39-f3c313c6bdc1" targetNamespace="http://schemas.microsoft.com/office/2006/metadata/properties" ma:root="true" ma:fieldsID="730c3f4f5ed9116b98fd20df0088adbb" ns2:_="" ns3:_="">
    <xsd:import namespace="1994628c-3eaf-4ca2-8651-9d22ee322b57"/>
    <xsd:import namespace="1e6209ee-d4c1-4f9b-ae39-f3c313c6b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28c-3eaf-4ca2-8651-9d22ee32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209ee-d4c1-4f9b-ae39-f3c313c6b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637f8-2c01-48d6-a0e3-b99933106138}" ma:internalName="TaxCatchAll" ma:showField="CatchAllData" ma:web="1e6209ee-d4c1-4f9b-ae39-f3c313c6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8600-494C-45B0-AA96-9B394C49B188}">
  <ds:schemaRefs>
    <ds:schemaRef ds:uri="http://schemas.microsoft.com/sharepoint/v3/contenttype/forms"/>
  </ds:schemaRefs>
</ds:datastoreItem>
</file>

<file path=customXml/itemProps2.xml><?xml version="1.0" encoding="utf-8"?>
<ds:datastoreItem xmlns:ds="http://schemas.openxmlformats.org/officeDocument/2006/customXml" ds:itemID="{98757FFB-CA87-4FF2-A7FA-943552FC4E85}">
  <ds:schemaRefs>
    <ds:schemaRef ds:uri="http://schemas.microsoft.com/office/2006/metadata/longProperties"/>
  </ds:schemaRefs>
</ds:datastoreItem>
</file>

<file path=customXml/itemProps3.xml><?xml version="1.0" encoding="utf-8"?>
<ds:datastoreItem xmlns:ds="http://schemas.openxmlformats.org/officeDocument/2006/customXml" ds:itemID="{8584E4A4-C42A-4894-B126-5FD5F1EC0984}">
  <ds:schemaRefs>
    <ds:schemaRef ds:uri="http://schemas.openxmlformats.org/officeDocument/2006/bibliography"/>
  </ds:schemaRefs>
</ds:datastoreItem>
</file>

<file path=customXml/itemProps4.xml><?xml version="1.0" encoding="utf-8"?>
<ds:datastoreItem xmlns:ds="http://schemas.openxmlformats.org/officeDocument/2006/customXml" ds:itemID="{FACF6AF7-49F5-434A-A510-E9416407394F}">
  <ds:schemaRefs>
    <ds:schemaRef ds:uri="1994628c-3eaf-4ca2-8651-9d22ee322b57"/>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e6209ee-d4c1-4f9b-ae39-f3c313c6bdc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EDA1A15-DA40-418B-A5DB-CAD17FBAA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4628c-3eaf-4ca2-8651-9d22ee322b57"/>
    <ds:schemaRef ds:uri="1e6209ee-d4c1-4f9b-ae39-f3c313c6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Programme specification (core information) in a template format</vt:lpstr>
    </vt:vector>
  </TitlesOfParts>
  <Company>brunel university</Company>
  <LinksUpToDate>false</LinksUpToDate>
  <CharactersWithSpaces>7186</CharactersWithSpaces>
  <SharedDoc>false</SharedDoc>
  <HLinks>
    <vt:vector size="54" baseType="variant">
      <vt:variant>
        <vt:i4>3276842</vt:i4>
      </vt:variant>
      <vt:variant>
        <vt:i4>24</vt:i4>
      </vt:variant>
      <vt:variant>
        <vt:i4>0</vt:i4>
      </vt:variant>
      <vt:variant>
        <vt:i4>5</vt:i4>
      </vt:variant>
      <vt:variant>
        <vt:lpwstr>http://www.brunel.ac.uk/about/administration/senate-regulations</vt:lpwstr>
      </vt:variant>
      <vt:variant>
        <vt:lpwstr/>
      </vt:variant>
      <vt:variant>
        <vt:i4>7209071</vt:i4>
      </vt:variant>
      <vt:variant>
        <vt:i4>21</vt:i4>
      </vt:variant>
      <vt:variant>
        <vt:i4>0</vt:i4>
      </vt:variant>
      <vt:variant>
        <vt:i4>5</vt:i4>
      </vt:variant>
      <vt:variant>
        <vt:lpwstr>http://www.brunel.ac.uk/international/languagerequirements</vt:lpwstr>
      </vt:variant>
      <vt:variant>
        <vt:lpwstr/>
      </vt:variant>
      <vt:variant>
        <vt:i4>131154</vt:i4>
      </vt:variant>
      <vt:variant>
        <vt:i4>18</vt:i4>
      </vt:variant>
      <vt:variant>
        <vt:i4>0</vt:i4>
      </vt:variant>
      <vt:variant>
        <vt:i4>5</vt:i4>
      </vt:variant>
      <vt:variant>
        <vt:lpwstr>http://www.brunel.ac.uk/courses/admissions/apply-undergraduate-courses/entry-requirements</vt:lpwstr>
      </vt:variant>
      <vt:variant>
        <vt:lpwstr/>
      </vt:variant>
      <vt:variant>
        <vt:i4>6684786</vt:i4>
      </vt:variant>
      <vt:variant>
        <vt:i4>15</vt:i4>
      </vt:variant>
      <vt:variant>
        <vt:i4>0</vt:i4>
      </vt:variant>
      <vt:variant>
        <vt:i4>5</vt:i4>
      </vt:variant>
      <vt:variant>
        <vt:lpwstr>http://www.brunel.ac.uk/about/quality-assurance/collaborations</vt:lpwstr>
      </vt:variant>
      <vt:variant>
        <vt:lpwstr/>
      </vt:variant>
      <vt:variant>
        <vt:i4>4194334</vt:i4>
      </vt:variant>
      <vt:variant>
        <vt:i4>12</vt:i4>
      </vt:variant>
      <vt:variant>
        <vt:i4>0</vt:i4>
      </vt:variant>
      <vt:variant>
        <vt:i4>5</vt:i4>
      </vt:variant>
      <vt:variant>
        <vt:lpwstr>http://www.brunel.ac.uk/about/strategic-plan</vt:lpwstr>
      </vt:variant>
      <vt:variant>
        <vt:lpwstr/>
      </vt:variant>
      <vt:variant>
        <vt:i4>655431</vt:i4>
      </vt:variant>
      <vt:variant>
        <vt:i4>9</vt:i4>
      </vt:variant>
      <vt:variant>
        <vt:i4>0</vt:i4>
      </vt:variant>
      <vt:variant>
        <vt:i4>5</vt:i4>
      </vt:variant>
      <vt:variant>
        <vt:lpwstr>http://www.qaa.ac.uk/assuring-standards-and-quality/the-quality-code/subject-benchmark-statements/honours-degree-subjects</vt:lpwstr>
      </vt:variant>
      <vt:variant>
        <vt:lpwstr/>
      </vt:variant>
      <vt:variant>
        <vt:i4>18</vt:i4>
      </vt:variant>
      <vt:variant>
        <vt:i4>6</vt:i4>
      </vt:variant>
      <vt:variant>
        <vt:i4>0</vt:i4>
      </vt:variant>
      <vt:variant>
        <vt:i4>5</vt:i4>
      </vt:variant>
      <vt:variant>
        <vt:lpwstr>http://www.qaa.ac.uk/publications/information-and-guidance/publication?PubID=2843</vt:lpwstr>
      </vt:variant>
      <vt:variant>
        <vt:lpwstr>.Vk2wwXZFBph</vt:lpwstr>
      </vt:variant>
      <vt:variant>
        <vt:i4>74</vt:i4>
      </vt:variant>
      <vt:variant>
        <vt:i4>3</vt:i4>
      </vt:variant>
      <vt:variant>
        <vt:i4>0</vt:i4>
      </vt:variant>
      <vt:variant>
        <vt:i4>5</vt:i4>
      </vt:variant>
      <vt:variant>
        <vt:lpwstr>http://www.qaa.ac.uk/assuring-standards-and-quality/the-quality-code</vt:lpwstr>
      </vt:variant>
      <vt:variant>
        <vt:lpwstr/>
      </vt:variant>
      <vt:variant>
        <vt:i4>6553655</vt:i4>
      </vt:variant>
      <vt:variant>
        <vt:i4>0</vt:i4>
      </vt:variant>
      <vt:variant>
        <vt:i4>0</vt:i4>
      </vt:variant>
      <vt:variant>
        <vt:i4>5</vt:i4>
      </vt:variant>
      <vt:variant>
        <vt:lpwstr>../../../Programmes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(core information) in a template format</dc:title>
  <dc:creator>Gillian Simpson</dc:creator>
  <cp:lastModifiedBy>Sebastian Knight (Staff)</cp:lastModifiedBy>
  <cp:revision>2</cp:revision>
  <cp:lastPrinted>2010-09-10T08:23:00Z</cp:lastPrinted>
  <dcterms:created xsi:type="dcterms:W3CDTF">2025-11-25T11:27:00Z</dcterms:created>
  <dcterms:modified xsi:type="dcterms:W3CDTF">2025-11-25T11:27:00Z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BrunelBaseAudience">
    <vt:lpwstr/>
  </property>
  <property fmtid="{D5CDD505-2E9C-101B-9397-08002B2CF9AE}" pid="4" name="ContentTypeId">
    <vt:lpwstr>0x0101008F4B3886EFEE2C458C043D167F5182D1</vt:lpwstr>
  </property>
  <property fmtid="{D5CDD505-2E9C-101B-9397-08002B2CF9AE}" pid="5" name="IsMyDocuments">
    <vt:bool>true</vt:bool>
  </property>
  <property fmtid="{D5CDD505-2E9C-101B-9397-08002B2CF9AE}" pid="6" name="MediaServiceImageTags">
    <vt:lpwstr/>
  </property>
</Properties>
</file>